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0C" w:rsidRDefault="00944A0C" w:rsidP="00944A0C">
      <w:pPr>
        <w:pStyle w:val="Ingetavstnd"/>
        <w:rPr>
          <w:lang w:val="fr-FR"/>
        </w:rPr>
      </w:pPr>
      <w:bookmarkStart w:id="0" w:name="_GoBack"/>
      <w:bookmarkEnd w:id="0"/>
      <w:r>
        <w:rPr>
          <w:lang w:val="fr-FR"/>
        </w:rPr>
        <w:t>5100EXERCICE MIXTE ; prénom................................................résultat.........................sur 100%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6"/>
      </w:tblGrid>
      <w:tr w:rsidR="00944A0C" w:rsidTr="00242EAE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0C" w:rsidRDefault="00944A0C" w:rsidP="00944A0C">
            <w:pPr>
              <w:pStyle w:val="Ingetavstnd"/>
            </w:pPr>
            <w:r>
              <w:t>dina hus</w:t>
            </w:r>
          </w:p>
        </w:tc>
      </w:tr>
      <w:tr w:rsidR="00944A0C" w:rsidTr="00242EAE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0C" w:rsidRDefault="00944A0C" w:rsidP="00944A0C">
            <w:pPr>
              <w:pStyle w:val="Ingetavstnd"/>
            </w:pPr>
            <w:r>
              <w:t>hans syster</w:t>
            </w:r>
          </w:p>
        </w:tc>
      </w:tr>
      <w:tr w:rsidR="00944A0C" w:rsidTr="00242EAE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0C" w:rsidRDefault="00944A0C" w:rsidP="00944A0C">
            <w:pPr>
              <w:pStyle w:val="Ingetavstnd"/>
            </w:pPr>
            <w:r>
              <w:t>deras hus</w:t>
            </w:r>
          </w:p>
        </w:tc>
      </w:tr>
      <w:tr w:rsidR="00944A0C" w:rsidTr="00242EAE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0C" w:rsidRDefault="00944A0C" w:rsidP="00944A0C">
            <w:pPr>
              <w:pStyle w:val="Ingetavstnd"/>
            </w:pPr>
            <w:r>
              <w:t>vårt prov</w:t>
            </w:r>
          </w:p>
        </w:tc>
      </w:tr>
      <w:tr w:rsidR="00944A0C" w:rsidTr="00242EAE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0C" w:rsidRDefault="00944A0C" w:rsidP="00944A0C">
            <w:pPr>
              <w:pStyle w:val="Ingetavstnd"/>
            </w:pPr>
            <w:r>
              <w:t>era bröder</w:t>
            </w:r>
          </w:p>
        </w:tc>
      </w:tr>
      <w:tr w:rsidR="00944A0C" w:rsidTr="00242EAE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0C" w:rsidRDefault="00944A0C" w:rsidP="00944A0C">
            <w:pPr>
              <w:pStyle w:val="Ingetavstnd"/>
            </w:pPr>
            <w:r>
              <w:t>hennes bok</w:t>
            </w:r>
          </w:p>
        </w:tc>
      </w:tr>
      <w:tr w:rsidR="00944A0C" w:rsidTr="00242EAE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0C" w:rsidRDefault="00944A0C" w:rsidP="00944A0C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dina problem</w:t>
            </w:r>
          </w:p>
        </w:tc>
      </w:tr>
      <w:tr w:rsidR="00944A0C" w:rsidTr="00242EAE">
        <w:trPr>
          <w:trHeight w:val="1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0C" w:rsidRDefault="00944A0C" w:rsidP="00944A0C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le genre (un - une)</w:t>
            </w:r>
          </w:p>
        </w:tc>
      </w:tr>
      <w:tr w:rsidR="00944A0C" w:rsidTr="00242EAE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0C" w:rsidRDefault="00944A0C" w:rsidP="00944A0C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................voiture/................garage/.................station/...............rangement/................café/..............ville/</w:t>
            </w:r>
          </w:p>
        </w:tc>
      </w:tr>
      <w:tr w:rsidR="00944A0C" w:rsidTr="00242EAE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0C" w:rsidRDefault="00944A0C" w:rsidP="00944A0C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...............bureau/................village/..................idiot/..................affaire/..................boutique/...........frère/</w:t>
            </w:r>
          </w:p>
        </w:tc>
      </w:tr>
      <w:tr w:rsidR="00944A0C" w:rsidTr="00242EAE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0C" w:rsidRDefault="00944A0C" w:rsidP="00944A0C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.............père/..............sœur/.............tête/...............temps/...............oiseau/.............feuille/.............copain</w:t>
            </w:r>
          </w:p>
        </w:tc>
      </w:tr>
      <w:tr w:rsidR="00944A0C" w:rsidTr="00242EAE">
        <w:trPr>
          <w:trHeight w:val="1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A0C" w:rsidRDefault="00944A0C" w:rsidP="00944A0C">
            <w:pPr>
              <w:pStyle w:val="Ingetavstnd"/>
            </w:pPr>
            <w:r>
              <w:t>les adjectifs</w:t>
            </w:r>
          </w:p>
        </w:tc>
      </w:tr>
      <w:tr w:rsidR="00944A0C" w:rsidTr="00242EAE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</w:pPr>
            <w:r>
              <w:t>ett stort blått hus</w:t>
            </w:r>
          </w:p>
        </w:tc>
      </w:tr>
      <w:tr w:rsidR="00944A0C" w:rsidTr="00242EAE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</w:pPr>
            <w:r>
              <w:t>två små gröna grodor (une grenouille)</w:t>
            </w:r>
          </w:p>
        </w:tc>
      </w:tr>
      <w:tr w:rsidR="00944A0C" w:rsidTr="00242EAE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</w:pPr>
            <w:r>
              <w:t>tre hemska dagar</w:t>
            </w:r>
          </w:p>
        </w:tc>
      </w:tr>
      <w:tr w:rsidR="00944A0C" w:rsidTr="00242EAE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</w:pPr>
            <w:r>
              <w:t>fem gamla svenska bilar</w:t>
            </w:r>
          </w:p>
        </w:tc>
      </w:tr>
      <w:tr w:rsidR="00944A0C" w:rsidTr="00242EAE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</w:pPr>
            <w:r>
              <w:t>en intelligent person</w:t>
            </w:r>
          </w:p>
        </w:tc>
      </w:tr>
      <w:tr w:rsidR="00944A0C" w:rsidTr="00242EAE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</w:pPr>
            <w:r>
              <w:t>en vacker pojke</w:t>
            </w:r>
          </w:p>
        </w:tc>
      </w:tr>
      <w:tr w:rsidR="00944A0C" w:rsidTr="00242EAE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</w:pPr>
            <w:r>
              <w:t>en ful kvinna</w:t>
            </w:r>
          </w:p>
        </w:tc>
      </w:tr>
      <w:tr w:rsidR="00944A0C" w:rsidTr="00242EAE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</w:pPr>
            <w:r>
              <w:t>en ung man</w:t>
            </w:r>
          </w:p>
        </w:tc>
      </w:tr>
      <w:tr w:rsidR="00944A0C" w:rsidTr="00242EAE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</w:pPr>
            <w:r>
              <w:lastRenderedPageBreak/>
              <w:t>Hur mycket är klockan?</w:t>
            </w:r>
          </w:p>
        </w:tc>
      </w:tr>
      <w:tr w:rsidR="00944A0C" w:rsidTr="00242EAE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</w:pPr>
            <w:r>
              <w:t>Var bor du?</w:t>
            </w:r>
          </w:p>
        </w:tc>
      </w:tr>
      <w:tr w:rsidR="00944A0C" w:rsidTr="00242EAE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</w:pPr>
            <w:r>
              <w:t>Hur gammal är du?</w:t>
            </w:r>
          </w:p>
        </w:tc>
      </w:tr>
      <w:tr w:rsidR="00944A0C" w:rsidTr="00242EAE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</w:pPr>
            <w:r>
              <w:t>Vilken färg är det?</w:t>
            </w:r>
          </w:p>
        </w:tc>
      </w:tr>
      <w:tr w:rsidR="00944A0C" w:rsidTr="00242EAE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</w:pPr>
            <w:r>
              <w:t>Varför?</w:t>
            </w:r>
          </w:p>
        </w:tc>
      </w:tr>
      <w:tr w:rsidR="00944A0C" w:rsidTr="00242EAE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</w:pPr>
            <w:r>
              <w:t>När kommer du?</w:t>
            </w:r>
          </w:p>
        </w:tc>
      </w:tr>
      <w:tr w:rsidR="00944A0C" w:rsidTr="00242EAE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</w:pPr>
            <w:r>
              <w:t>Vad är det?</w:t>
            </w:r>
          </w:p>
        </w:tc>
      </w:tr>
      <w:tr w:rsidR="00944A0C" w:rsidTr="00242EAE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</w:pPr>
            <w:r>
              <w:t>Vem är det?</w:t>
            </w:r>
          </w:p>
        </w:tc>
      </w:tr>
      <w:tr w:rsidR="00944A0C" w:rsidTr="00242EAE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</w:pPr>
            <w:r>
              <w:t>Hur mycket kostar det?</w:t>
            </w:r>
          </w:p>
        </w:tc>
      </w:tr>
      <w:tr w:rsidR="00944A0C" w:rsidTr="00242EAE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</w:pPr>
            <w:r>
              <w:t>Var ligger tunnelbanan?</w:t>
            </w:r>
          </w:p>
        </w:tc>
      </w:tr>
      <w:tr w:rsidR="00944A0C" w:rsidTr="00242EAE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</w:pPr>
            <w:r>
              <w:t>Vad är det för väder?</w:t>
            </w:r>
          </w:p>
        </w:tc>
      </w:tr>
      <w:tr w:rsidR="00944A0C" w:rsidTr="00242EAE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</w:pPr>
            <w:r>
              <w:t>Vad heter huvudstaden?</w:t>
            </w:r>
          </w:p>
        </w:tc>
      </w:tr>
      <w:tr w:rsidR="00944A0C" w:rsidTr="00242EAE">
        <w:trPr>
          <w:trHeight w:val="80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</w:pPr>
            <w:r>
              <w:t>Vilken är valutan?</w:t>
            </w:r>
          </w:p>
        </w:tc>
      </w:tr>
    </w:tbl>
    <w:p w:rsidR="00944A0C" w:rsidRDefault="00944A0C" w:rsidP="00944A0C">
      <w:pPr>
        <w:pStyle w:val="Ingetavstnd"/>
        <w:rPr>
          <w:sz w:val="8"/>
        </w:rPr>
      </w:pPr>
    </w:p>
    <w:p w:rsidR="00944A0C" w:rsidRDefault="00944A0C" w:rsidP="00944A0C">
      <w:pPr>
        <w:pStyle w:val="Ingetavstnd"/>
        <w:rPr>
          <w:sz w:val="8"/>
        </w:rPr>
      </w:pPr>
    </w:p>
    <w:p w:rsidR="00944A0C" w:rsidRDefault="00944A0C" w:rsidP="00944A0C">
      <w:pPr>
        <w:pStyle w:val="Ingetavstnd"/>
        <w:rPr>
          <w:lang w:val="fr-FR"/>
        </w:rPr>
      </w:pPr>
      <w:r>
        <w:rPr>
          <w:lang w:val="fr-FR"/>
        </w:rPr>
        <w:t>le complément du nom (genitiv)</w:t>
      </w:r>
    </w:p>
    <w:p w:rsidR="00944A0C" w:rsidRDefault="00944A0C" w:rsidP="00944A0C">
      <w:pPr>
        <w:pStyle w:val="Ingetavstnd"/>
        <w:rPr>
          <w:sz w:val="8"/>
          <w:lang w:val="fr-FR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20"/>
      </w:tblGrid>
      <w:tr w:rsidR="00944A0C" w:rsidTr="00242EAE">
        <w:trPr>
          <w:cantSplit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A0C" w:rsidRDefault="00944A0C" w:rsidP="00944A0C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Bilens  märke (une voiture=en bil; une marque=ett märke)</w:t>
            </w:r>
          </w:p>
        </w:tc>
      </w:tr>
      <w:tr w:rsidR="00944A0C" w:rsidTr="00242EAE">
        <w:trPr>
          <w:cantSplit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lang w:val="fr-FR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lang w:val="fr-FR"/>
              </w:rPr>
            </w:pPr>
          </w:p>
          <w:p w:rsidR="00944A0C" w:rsidRDefault="00944A0C" w:rsidP="00944A0C">
            <w:pPr>
              <w:pStyle w:val="Ingetavstnd"/>
              <w:rPr>
                <w:lang w:val="fr-FR"/>
              </w:rPr>
            </w:pPr>
          </w:p>
        </w:tc>
      </w:tr>
      <w:tr w:rsidR="00944A0C" w:rsidTr="00242EAE">
        <w:trPr>
          <w:cantSplit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A0C" w:rsidRDefault="00944A0C" w:rsidP="00944A0C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Jacquelines trehjuling (un tricycle)</w:t>
            </w:r>
          </w:p>
        </w:tc>
      </w:tr>
      <w:tr w:rsidR="00944A0C" w:rsidTr="00242EAE">
        <w:trPr>
          <w:cantSplit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lang w:val="fr-FR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lang w:val="fr-FR"/>
              </w:rPr>
            </w:pPr>
          </w:p>
          <w:p w:rsidR="00944A0C" w:rsidRDefault="00944A0C" w:rsidP="00944A0C">
            <w:pPr>
              <w:pStyle w:val="Ingetavstnd"/>
              <w:rPr>
                <w:lang w:val="fr-FR"/>
              </w:rPr>
            </w:pPr>
          </w:p>
        </w:tc>
      </w:tr>
      <w:tr w:rsidR="00944A0C" w:rsidTr="00242EAE">
        <w:trPr>
          <w:cantSplit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A0C" w:rsidRDefault="00944A0C" w:rsidP="00944A0C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Pojkens kjol (un garçon – une jupe)</w:t>
            </w:r>
          </w:p>
        </w:tc>
      </w:tr>
      <w:tr w:rsidR="00944A0C" w:rsidTr="00242EAE">
        <w:trPr>
          <w:cantSplit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lang w:val="fr-FR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lang w:val="fr-FR"/>
              </w:rPr>
            </w:pPr>
          </w:p>
          <w:p w:rsidR="00944A0C" w:rsidRDefault="00944A0C" w:rsidP="00944A0C">
            <w:pPr>
              <w:pStyle w:val="Ingetavstnd"/>
              <w:rPr>
                <w:lang w:val="fr-FR"/>
              </w:rPr>
            </w:pPr>
          </w:p>
        </w:tc>
      </w:tr>
      <w:tr w:rsidR="00944A0C" w:rsidTr="00242EAE">
        <w:trPr>
          <w:cantSplit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A0C" w:rsidRDefault="00944A0C" w:rsidP="00944A0C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Läkarens fru (un médecin – une femme)</w:t>
            </w:r>
          </w:p>
        </w:tc>
      </w:tr>
      <w:tr w:rsidR="00944A0C" w:rsidTr="00242EAE">
        <w:trPr>
          <w:cantSplit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lang w:val="fr-FR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lang w:val="fr-FR"/>
              </w:rPr>
            </w:pPr>
          </w:p>
          <w:p w:rsidR="00944A0C" w:rsidRDefault="00944A0C" w:rsidP="00944A0C">
            <w:pPr>
              <w:pStyle w:val="Ingetavstnd"/>
              <w:rPr>
                <w:lang w:val="fr-FR"/>
              </w:rPr>
            </w:pPr>
          </w:p>
        </w:tc>
      </w:tr>
      <w:tr w:rsidR="00944A0C" w:rsidTr="00242EAE">
        <w:trPr>
          <w:cantSplit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A0C" w:rsidRDefault="00944A0C" w:rsidP="00944A0C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Rummets pris (une chambre  - un prix)</w:t>
            </w:r>
          </w:p>
        </w:tc>
      </w:tr>
      <w:tr w:rsidR="00944A0C" w:rsidTr="00242EAE">
        <w:trPr>
          <w:cantSplit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lang w:val="fr-FR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lang w:val="fr-FR"/>
              </w:rPr>
            </w:pPr>
          </w:p>
          <w:p w:rsidR="00944A0C" w:rsidRDefault="00944A0C" w:rsidP="00944A0C">
            <w:pPr>
              <w:pStyle w:val="Ingetavstnd"/>
              <w:rPr>
                <w:lang w:val="fr-FR"/>
              </w:rPr>
            </w:pPr>
          </w:p>
        </w:tc>
      </w:tr>
    </w:tbl>
    <w:p w:rsidR="00944A0C" w:rsidRDefault="00944A0C" w:rsidP="00944A0C">
      <w:pPr>
        <w:pStyle w:val="Ingetavstnd"/>
        <w:rPr>
          <w:rFonts w:ascii="News Gothic MT" w:hAnsi="News Gothic MT"/>
          <w:b/>
          <w:sz w:val="8"/>
          <w:lang w:val="fr-FR"/>
        </w:rPr>
      </w:pPr>
    </w:p>
    <w:p w:rsidR="00944A0C" w:rsidRDefault="00944A0C" w:rsidP="00944A0C">
      <w:pPr>
        <w:pStyle w:val="Ingetavstnd"/>
        <w:rPr>
          <w:rFonts w:ascii="News Gothic MT" w:hAnsi="News Gothic MT"/>
          <w:b/>
          <w:sz w:val="8"/>
          <w:lang w:val="fr-FR"/>
        </w:rPr>
      </w:pPr>
    </w:p>
    <w:p w:rsidR="00944A0C" w:rsidRDefault="00944A0C" w:rsidP="00944A0C">
      <w:pPr>
        <w:pStyle w:val="Ingetavstnd"/>
        <w:rPr>
          <w:rFonts w:ascii="News Gothic MT" w:hAnsi="News Gothic MT"/>
          <w:b/>
          <w:sz w:val="8"/>
          <w:lang w:val="fr-FR"/>
        </w:rPr>
      </w:pPr>
    </w:p>
    <w:p w:rsidR="00944A0C" w:rsidRDefault="00944A0C" w:rsidP="00944A0C">
      <w:pPr>
        <w:pStyle w:val="Ingetavstnd"/>
        <w:rPr>
          <w:rFonts w:ascii="News Gothic MT" w:hAnsi="News Gothic MT"/>
          <w:b/>
          <w:lang w:val="fr-FR"/>
        </w:rPr>
      </w:pPr>
    </w:p>
    <w:p w:rsidR="00944A0C" w:rsidRDefault="00944A0C" w:rsidP="00944A0C">
      <w:pPr>
        <w:pStyle w:val="Ingetavstnd"/>
        <w:rPr>
          <w:rFonts w:ascii="News Gothic MT" w:hAnsi="News Gothic MT"/>
          <w:b/>
          <w:lang w:val="fr-FR"/>
        </w:rPr>
      </w:pPr>
    </w:p>
    <w:p w:rsidR="00944A0C" w:rsidRDefault="00944A0C" w:rsidP="00944A0C">
      <w:pPr>
        <w:pStyle w:val="Ingetavstnd"/>
        <w:rPr>
          <w:rFonts w:ascii="News Gothic MT" w:hAnsi="News Gothic MT"/>
          <w:b/>
          <w:lang w:val="fr-FR"/>
        </w:rPr>
      </w:pPr>
      <w:r>
        <w:rPr>
          <w:rFonts w:ascii="News Gothic MT" w:hAnsi="News Gothic MT"/>
          <w:b/>
          <w:lang w:val="fr-FR"/>
        </w:rPr>
        <w:t>L’HEURE</w:t>
      </w:r>
    </w:p>
    <w:tbl>
      <w:tblPr>
        <w:tblW w:w="0" w:type="auto"/>
        <w:tblInd w:w="-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44"/>
        <w:gridCol w:w="8520"/>
      </w:tblGrid>
      <w:tr w:rsidR="00944A0C" w:rsidTr="00242EAE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21.30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sz w:val="36"/>
                <w:lang w:val="fr-FR"/>
              </w:rPr>
            </w:pPr>
          </w:p>
        </w:tc>
      </w:tr>
      <w:tr w:rsidR="00944A0C" w:rsidTr="00242EAE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18.55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sz w:val="36"/>
                <w:lang w:val="fr-FR"/>
              </w:rPr>
            </w:pPr>
          </w:p>
        </w:tc>
      </w:tr>
      <w:tr w:rsidR="00944A0C" w:rsidTr="00242EAE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14.45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sz w:val="36"/>
                <w:lang w:val="fr-FR"/>
              </w:rPr>
            </w:pPr>
          </w:p>
        </w:tc>
      </w:tr>
      <w:tr w:rsidR="00944A0C" w:rsidTr="00242EAE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19.10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sz w:val="36"/>
                <w:lang w:val="fr-FR"/>
              </w:rPr>
            </w:pPr>
          </w:p>
        </w:tc>
      </w:tr>
      <w:tr w:rsidR="00944A0C" w:rsidTr="00242EAE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11.20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sz w:val="36"/>
                <w:lang w:val="fr-FR"/>
              </w:rPr>
            </w:pPr>
          </w:p>
        </w:tc>
      </w:tr>
      <w:tr w:rsidR="00944A0C" w:rsidTr="00242EAE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17.35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sz w:val="36"/>
                <w:lang w:val="fr-FR"/>
              </w:rPr>
            </w:pPr>
          </w:p>
        </w:tc>
      </w:tr>
      <w:tr w:rsidR="00944A0C" w:rsidTr="00242EAE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16.15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sz w:val="36"/>
                <w:lang w:val="fr-FR"/>
              </w:rPr>
            </w:pPr>
          </w:p>
        </w:tc>
      </w:tr>
      <w:tr w:rsidR="00944A0C" w:rsidTr="00242EAE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08.18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sz w:val="36"/>
                <w:lang w:val="fr-FR"/>
              </w:rPr>
            </w:pPr>
          </w:p>
        </w:tc>
      </w:tr>
    </w:tbl>
    <w:p w:rsidR="00944A0C" w:rsidRDefault="00944A0C" w:rsidP="00944A0C">
      <w:pPr>
        <w:pStyle w:val="Ingetavstnd"/>
        <w:rPr>
          <w:sz w:val="8"/>
          <w:lang w:val="fr-FR"/>
        </w:rPr>
      </w:pPr>
    </w:p>
    <w:p w:rsidR="00944A0C" w:rsidRDefault="00944A0C" w:rsidP="00944A0C">
      <w:pPr>
        <w:pStyle w:val="Ingetavstnd"/>
        <w:rPr>
          <w:lang w:val="fr-FR"/>
        </w:rPr>
      </w:pPr>
      <w:r>
        <w:rPr>
          <w:lang w:val="fr-FR"/>
        </w:rPr>
        <w:t>LES NÉGATIONS</w:t>
      </w:r>
    </w:p>
    <w:p w:rsidR="00944A0C" w:rsidRDefault="00944A0C" w:rsidP="00944A0C">
      <w:pPr>
        <w:pStyle w:val="Ingetavstnd"/>
        <w:rPr>
          <w:sz w:val="8"/>
          <w:lang w:val="fr-FR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20"/>
      </w:tblGrid>
      <w:tr w:rsidR="00944A0C" w:rsidTr="00242EAE">
        <w:trPr>
          <w:trHeight w:val="6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lang w:val="fr-FR"/>
              </w:rPr>
            </w:pPr>
          </w:p>
        </w:tc>
        <w:tc>
          <w:tcPr>
            <w:tcW w:w="9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je travaille - jag arbetar</w:t>
            </w:r>
          </w:p>
        </w:tc>
      </w:tr>
      <w:tr w:rsidR="00944A0C" w:rsidTr="00242EAE">
        <w:trPr>
          <w:trHeight w:val="6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lang w:val="fr-FR"/>
              </w:rPr>
            </w:pPr>
          </w:p>
        </w:tc>
        <w:tc>
          <w:tcPr>
            <w:tcW w:w="9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</w:pPr>
            <w:r>
              <w:t>elle mange beaucoup - hon äter mycket</w:t>
            </w:r>
          </w:p>
        </w:tc>
      </w:tr>
      <w:tr w:rsidR="00944A0C" w:rsidTr="00242EAE">
        <w:trPr>
          <w:trHeight w:val="6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</w:pPr>
          </w:p>
        </w:tc>
        <w:tc>
          <w:tcPr>
            <w:tcW w:w="9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</w:pPr>
            <w:r>
              <w:t>nous comprenons tout - vi förstår allt</w:t>
            </w:r>
          </w:p>
        </w:tc>
      </w:tr>
      <w:tr w:rsidR="00944A0C" w:rsidTr="00242EAE">
        <w:trPr>
          <w:trHeight w:val="6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</w:pPr>
          </w:p>
        </w:tc>
        <w:tc>
          <w:tcPr>
            <w:tcW w:w="9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tu as gagné - du har vunnit</w:t>
            </w:r>
          </w:p>
        </w:tc>
      </w:tr>
      <w:tr w:rsidR="00944A0C" w:rsidTr="00242EAE">
        <w:trPr>
          <w:trHeight w:val="6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lang w:val="fr-FR"/>
              </w:rPr>
            </w:pPr>
          </w:p>
        </w:tc>
        <w:tc>
          <w:tcPr>
            <w:tcW w:w="9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</w:pPr>
            <w:r>
              <w:t>il vient ce soir - han kommer i kväll</w:t>
            </w:r>
          </w:p>
        </w:tc>
      </w:tr>
    </w:tbl>
    <w:p w:rsidR="00944A0C" w:rsidRDefault="00944A0C" w:rsidP="00944A0C">
      <w:pPr>
        <w:pStyle w:val="Ingetavstnd"/>
        <w:rPr>
          <w:sz w:val="8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134"/>
        <w:gridCol w:w="163"/>
        <w:gridCol w:w="1113"/>
        <w:gridCol w:w="1276"/>
        <w:gridCol w:w="163"/>
        <w:gridCol w:w="829"/>
        <w:gridCol w:w="709"/>
        <w:gridCol w:w="163"/>
        <w:gridCol w:w="1396"/>
        <w:gridCol w:w="1427"/>
      </w:tblGrid>
      <w:tr w:rsidR="00944A0C" w:rsidTr="00242EAE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cykel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vélo 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Times New Roman" w:hAnsi="Times New Roman"/>
                <w:sz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kopp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tasse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hotell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hôtel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Times New Roman" w:hAnsi="Times New Roman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kort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carte </w:t>
            </w:r>
          </w:p>
        </w:tc>
      </w:tr>
      <w:tr w:rsidR="00944A0C" w:rsidTr="00242EAE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penna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stylo 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Times New Roman" w:hAnsi="Times New Roman"/>
                <w:sz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Times New Roman" w:hAnsi="Times New Roman"/>
                <w:sz w:val="20"/>
                <w:lang w:val="de-DE"/>
              </w:rPr>
            </w:pPr>
            <w:r>
              <w:rPr>
                <w:rFonts w:ascii="Times New Roman" w:hAnsi="Times New Roman"/>
                <w:sz w:val="20"/>
                <w:lang w:val="de-DE"/>
              </w:rPr>
              <w:t>museum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Times New Roman" w:hAnsi="Times New Roman"/>
                <w:sz w:val="20"/>
                <w:lang w:val="de-DE"/>
              </w:rPr>
            </w:pPr>
            <w:r>
              <w:rPr>
                <w:rFonts w:ascii="Times New Roman" w:hAnsi="Times New Roman"/>
                <w:sz w:val="20"/>
                <w:lang w:val="de-DE"/>
              </w:rPr>
              <w:t>musée (m)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skola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école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Times New Roman" w:hAnsi="Times New Roman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tjejkompis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Times New Roman" w:hAnsi="Times New Roman"/>
                <w:sz w:val="20"/>
                <w:lang w:val="de-DE"/>
              </w:rPr>
            </w:pPr>
            <w:r>
              <w:rPr>
                <w:rFonts w:ascii="Times New Roman" w:hAnsi="Times New Roman"/>
                <w:sz w:val="20"/>
                <w:lang w:val="de-DE"/>
              </w:rPr>
              <w:t>copine</w:t>
            </w:r>
          </w:p>
        </w:tc>
      </w:tr>
      <w:tr w:rsidR="00944A0C" w:rsidTr="00242EAE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Times New Roman" w:hAnsi="Times New Roman"/>
                <w:sz w:val="20"/>
                <w:lang w:val="de-DE"/>
              </w:rPr>
            </w:pPr>
            <w:r>
              <w:rPr>
                <w:rFonts w:ascii="Times New Roman" w:hAnsi="Times New Roman"/>
                <w:sz w:val="20"/>
                <w:lang w:val="de-DE"/>
              </w:rPr>
              <w:t>karta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Times New Roman" w:hAnsi="Times New Roman"/>
                <w:sz w:val="20"/>
                <w:lang w:val="de-DE"/>
              </w:rPr>
            </w:pPr>
            <w:r>
              <w:rPr>
                <w:rFonts w:ascii="Times New Roman" w:hAnsi="Times New Roman"/>
                <w:sz w:val="20"/>
                <w:lang w:val="de-DE"/>
              </w:rPr>
              <w:t>plan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ville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Times New Roman" w:hAnsi="Times New Roman"/>
                <w:sz w:val="20"/>
              </w:rPr>
            </w:pP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Times New Roman" w:hAnsi="Times New Roman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Times New Roman" w:hAnsi="Times New Roman"/>
                <w:sz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Times New Roman" w:hAnsi="Times New Roman"/>
                <w:sz w:val="20"/>
              </w:rPr>
            </w:pPr>
          </w:p>
        </w:tc>
      </w:tr>
    </w:tbl>
    <w:p w:rsidR="00944A0C" w:rsidRDefault="00944A0C" w:rsidP="00944A0C">
      <w:pPr>
        <w:pStyle w:val="Ingetavstnd"/>
        <w:rPr>
          <w:rFonts w:ascii="Galliard" w:hAnsi="Galliard"/>
          <w:sz w:val="8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189"/>
        <w:gridCol w:w="212"/>
        <w:gridCol w:w="1701"/>
        <w:gridCol w:w="3342"/>
      </w:tblGrid>
      <w:tr w:rsidR="00944A0C" w:rsidTr="00242EA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koppen</w:t>
            </w:r>
          </w:p>
        </w:tc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en penna</w:t>
            </w:r>
          </w:p>
        </w:tc>
        <w:tc>
          <w:tcPr>
            <w:tcW w:w="3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</w:rPr>
            </w:pPr>
          </w:p>
        </w:tc>
      </w:tr>
      <w:tr w:rsidR="00944A0C" w:rsidTr="00242EA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cyklarna</w:t>
            </w:r>
          </w:p>
        </w:tc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tjejkompisen</w:t>
            </w:r>
          </w:p>
        </w:tc>
        <w:tc>
          <w:tcPr>
            <w:tcW w:w="3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</w:rPr>
            </w:pPr>
          </w:p>
        </w:tc>
      </w:tr>
      <w:tr w:rsidR="00944A0C" w:rsidTr="00242EA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städerna</w:t>
            </w:r>
          </w:p>
        </w:tc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kartan</w:t>
            </w:r>
          </w:p>
        </w:tc>
        <w:tc>
          <w:tcPr>
            <w:tcW w:w="3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</w:rPr>
            </w:pPr>
          </w:p>
        </w:tc>
      </w:tr>
      <w:tr w:rsidR="00944A0C" w:rsidTr="00242EA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muséet</w:t>
            </w:r>
          </w:p>
        </w:tc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muséerna</w:t>
            </w:r>
          </w:p>
        </w:tc>
        <w:tc>
          <w:tcPr>
            <w:tcW w:w="3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</w:rPr>
            </w:pPr>
          </w:p>
        </w:tc>
      </w:tr>
      <w:tr w:rsidR="00944A0C" w:rsidTr="00242EA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pennan</w:t>
            </w:r>
          </w:p>
        </w:tc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korten</w:t>
            </w:r>
          </w:p>
        </w:tc>
        <w:tc>
          <w:tcPr>
            <w:tcW w:w="3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</w:rPr>
            </w:pPr>
          </w:p>
        </w:tc>
      </w:tr>
      <w:tr w:rsidR="00944A0C" w:rsidTr="00242EA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ett museum</w:t>
            </w:r>
          </w:p>
        </w:tc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cykeln</w:t>
            </w:r>
          </w:p>
        </w:tc>
        <w:tc>
          <w:tcPr>
            <w:tcW w:w="3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</w:rPr>
            </w:pPr>
          </w:p>
        </w:tc>
      </w:tr>
      <w:tr w:rsidR="00944A0C" w:rsidTr="00242EA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en karta</w:t>
            </w:r>
          </w:p>
        </w:tc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en kopp</w:t>
            </w:r>
          </w:p>
        </w:tc>
        <w:tc>
          <w:tcPr>
            <w:tcW w:w="3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</w:rPr>
            </w:pPr>
          </w:p>
        </w:tc>
      </w:tr>
      <w:tr w:rsidR="00944A0C" w:rsidTr="00242EA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staden</w:t>
            </w:r>
          </w:p>
        </w:tc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en cykel</w:t>
            </w:r>
          </w:p>
        </w:tc>
        <w:tc>
          <w:tcPr>
            <w:tcW w:w="3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</w:rPr>
            </w:pPr>
          </w:p>
        </w:tc>
      </w:tr>
      <w:tr w:rsidR="00944A0C" w:rsidTr="00242EA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kortet</w:t>
            </w:r>
          </w:p>
        </w:tc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en stad</w:t>
            </w:r>
          </w:p>
        </w:tc>
        <w:tc>
          <w:tcPr>
            <w:tcW w:w="3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</w:rPr>
            </w:pPr>
          </w:p>
        </w:tc>
      </w:tr>
      <w:tr w:rsidR="00944A0C" w:rsidTr="00242EA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pennorna</w:t>
            </w:r>
          </w:p>
        </w:tc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tjejkompisarna</w:t>
            </w:r>
          </w:p>
        </w:tc>
        <w:tc>
          <w:tcPr>
            <w:tcW w:w="3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</w:rPr>
            </w:pPr>
          </w:p>
        </w:tc>
      </w:tr>
      <w:tr w:rsidR="00944A0C" w:rsidTr="00242EA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en tjejkompis</w:t>
            </w:r>
          </w:p>
        </w:tc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i/>
              </w:rPr>
            </w:pPr>
            <w:r>
              <w:rPr>
                <w:i/>
              </w:rPr>
              <w:t>en skola</w:t>
            </w:r>
          </w:p>
        </w:tc>
        <w:tc>
          <w:tcPr>
            <w:tcW w:w="3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</w:rPr>
            </w:pPr>
          </w:p>
        </w:tc>
      </w:tr>
      <w:tr w:rsidR="00944A0C" w:rsidTr="00242EA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kartorna</w:t>
            </w:r>
          </w:p>
        </w:tc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i/>
              </w:rPr>
            </w:pPr>
            <w:r>
              <w:rPr>
                <w:i/>
              </w:rPr>
              <w:t>skolan</w:t>
            </w:r>
          </w:p>
        </w:tc>
        <w:tc>
          <w:tcPr>
            <w:tcW w:w="3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</w:rPr>
            </w:pPr>
          </w:p>
        </w:tc>
      </w:tr>
      <w:tr w:rsidR="00944A0C" w:rsidTr="00242EA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kopparna</w:t>
            </w:r>
          </w:p>
        </w:tc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i/>
              </w:rPr>
            </w:pPr>
            <w:r>
              <w:rPr>
                <w:i/>
              </w:rPr>
              <w:t>ett hotell</w:t>
            </w:r>
          </w:p>
        </w:tc>
        <w:tc>
          <w:tcPr>
            <w:tcW w:w="3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</w:rPr>
            </w:pPr>
          </w:p>
        </w:tc>
      </w:tr>
      <w:tr w:rsidR="00944A0C" w:rsidTr="00242EA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ett kort</w:t>
            </w:r>
          </w:p>
        </w:tc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i/>
              </w:rPr>
            </w:pPr>
            <w:r>
              <w:rPr>
                <w:i/>
              </w:rPr>
              <w:t>hotellet</w:t>
            </w:r>
          </w:p>
        </w:tc>
        <w:tc>
          <w:tcPr>
            <w:tcW w:w="3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rFonts w:ascii="Galliard" w:hAnsi="Galliard"/>
              </w:rPr>
            </w:pPr>
          </w:p>
        </w:tc>
      </w:tr>
    </w:tbl>
    <w:p w:rsidR="00944A0C" w:rsidRDefault="00944A0C" w:rsidP="00944A0C">
      <w:pPr>
        <w:pStyle w:val="Ingetavstnd"/>
        <w:rPr>
          <w:sz w:val="8"/>
        </w:rPr>
      </w:pPr>
    </w:p>
    <w:p w:rsidR="00944A0C" w:rsidRDefault="00944A0C" w:rsidP="00944A0C">
      <w:pPr>
        <w:pStyle w:val="Ingetavstnd"/>
      </w:pPr>
    </w:p>
    <w:p w:rsidR="00944A0C" w:rsidRDefault="00944A0C" w:rsidP="00944A0C">
      <w:pPr>
        <w:pStyle w:val="Ingetavstnd"/>
        <w:rPr>
          <w:lang w:val="fr-FR"/>
        </w:rPr>
      </w:pPr>
    </w:p>
    <w:p w:rsidR="00944A0C" w:rsidRDefault="00944A0C" w:rsidP="00944A0C">
      <w:pPr>
        <w:pStyle w:val="Ingetavstnd"/>
        <w:rPr>
          <w:lang w:val="fr-FR"/>
        </w:rPr>
      </w:pPr>
    </w:p>
    <w:p w:rsidR="00944A0C" w:rsidRDefault="00944A0C" w:rsidP="00944A0C">
      <w:pPr>
        <w:pStyle w:val="Ingetavstnd"/>
        <w:rPr>
          <w:lang w:val="fr-FR"/>
        </w:rPr>
      </w:pPr>
      <w:r>
        <w:rPr>
          <w:lang w:val="fr-FR"/>
        </w:rPr>
        <w:t>les chiffres</w:t>
      </w:r>
    </w:p>
    <w:p w:rsidR="00944A0C" w:rsidRDefault="00944A0C" w:rsidP="00944A0C">
      <w:pPr>
        <w:pStyle w:val="Ingetavstnd"/>
        <w:rPr>
          <w:sz w:val="8"/>
          <w:lang w:val="fr-FR"/>
        </w:rPr>
      </w:pPr>
    </w:p>
    <w:tbl>
      <w:tblPr>
        <w:tblW w:w="0" w:type="auto"/>
        <w:tblInd w:w="-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7"/>
        <w:gridCol w:w="4536"/>
        <w:gridCol w:w="165"/>
        <w:gridCol w:w="685"/>
        <w:gridCol w:w="4268"/>
      </w:tblGrid>
      <w:tr w:rsidR="00944A0C" w:rsidTr="00242EAE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i/>
                <w:lang w:val="fr-FR"/>
              </w:rPr>
            </w:pPr>
            <w:r>
              <w:rPr>
                <w:i/>
                <w:lang w:val="fr-FR"/>
              </w:rPr>
              <w:t>57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i/>
                <w:sz w:val="36"/>
                <w:lang w:val="fr-FR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i/>
                <w:lang w:val="fr-FR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i/>
                <w:lang w:val="fr-FR"/>
              </w:rPr>
            </w:pPr>
            <w:r>
              <w:rPr>
                <w:i/>
                <w:lang w:val="fr-FR"/>
              </w:rPr>
              <w:t>59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i/>
                <w:sz w:val="36"/>
                <w:lang w:val="fr-FR"/>
              </w:rPr>
            </w:pPr>
          </w:p>
        </w:tc>
      </w:tr>
      <w:tr w:rsidR="00944A0C" w:rsidTr="00242EAE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i/>
                <w:lang w:val="fr-FR"/>
              </w:rPr>
            </w:pPr>
            <w:r>
              <w:rPr>
                <w:i/>
                <w:lang w:val="fr-FR"/>
              </w:rPr>
              <w:t>60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i/>
                <w:sz w:val="36"/>
                <w:lang w:val="fr-FR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i/>
                <w:lang w:val="fr-FR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i/>
                <w:lang w:val="fr-FR"/>
              </w:rPr>
            </w:pPr>
            <w:r>
              <w:rPr>
                <w:i/>
                <w:lang w:val="fr-FR"/>
              </w:rPr>
              <w:t>98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i/>
                <w:sz w:val="36"/>
                <w:lang w:val="fr-FR"/>
              </w:rPr>
            </w:pPr>
          </w:p>
        </w:tc>
      </w:tr>
      <w:tr w:rsidR="00944A0C" w:rsidTr="00242EAE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i/>
                <w:lang w:val="fr-FR"/>
              </w:rPr>
            </w:pPr>
            <w:r>
              <w:rPr>
                <w:i/>
                <w:lang w:val="fr-FR"/>
              </w:rPr>
              <w:t>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i/>
                <w:sz w:val="36"/>
                <w:lang w:val="fr-FR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i/>
                <w:lang w:val="fr-FR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i/>
                <w:lang w:val="fr-FR"/>
              </w:rPr>
            </w:pPr>
            <w:r>
              <w:rPr>
                <w:i/>
                <w:lang w:val="fr-FR"/>
              </w:rPr>
              <w:t>15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i/>
                <w:sz w:val="36"/>
                <w:lang w:val="fr-FR"/>
              </w:rPr>
            </w:pPr>
          </w:p>
        </w:tc>
      </w:tr>
      <w:tr w:rsidR="00944A0C" w:rsidTr="00242EAE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i/>
                <w:lang w:val="fr-FR"/>
              </w:rPr>
            </w:pPr>
            <w:r>
              <w:rPr>
                <w:i/>
                <w:lang w:val="fr-FR"/>
              </w:rPr>
              <w:t>74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i/>
                <w:sz w:val="36"/>
                <w:lang w:val="fr-FR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i/>
                <w:lang w:val="fr-FR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i/>
                <w:lang w:val="fr-FR"/>
              </w:rPr>
            </w:pPr>
            <w:r>
              <w:rPr>
                <w:i/>
                <w:lang w:val="fr-FR"/>
              </w:rPr>
              <w:t>26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i/>
                <w:sz w:val="36"/>
                <w:lang w:val="fr-FR"/>
              </w:rPr>
            </w:pPr>
          </w:p>
        </w:tc>
      </w:tr>
      <w:tr w:rsidR="00944A0C" w:rsidTr="00242EAE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i/>
                <w:lang w:val="fr-FR"/>
              </w:rPr>
            </w:pPr>
            <w:r>
              <w:rPr>
                <w:i/>
                <w:lang w:val="fr-FR"/>
              </w:rPr>
              <w:t>53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i/>
                <w:sz w:val="36"/>
                <w:lang w:val="fr-FR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i/>
                <w:lang w:val="fr-FR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i/>
                <w:lang w:val="fr-FR"/>
              </w:rPr>
            </w:pPr>
            <w:r>
              <w:rPr>
                <w:i/>
                <w:lang w:val="fr-FR"/>
              </w:rPr>
              <w:t>40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i/>
                <w:sz w:val="36"/>
                <w:lang w:val="fr-FR"/>
              </w:rPr>
            </w:pPr>
          </w:p>
        </w:tc>
      </w:tr>
      <w:tr w:rsidR="00944A0C" w:rsidTr="00242EAE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i/>
                <w:lang w:val="fr-FR"/>
              </w:rPr>
            </w:pPr>
            <w:r>
              <w:rPr>
                <w:i/>
                <w:lang w:val="fr-FR"/>
              </w:rPr>
              <w:t>77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i/>
                <w:sz w:val="36"/>
                <w:lang w:val="fr-FR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i/>
                <w:lang w:val="fr-FR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i/>
                <w:lang w:val="fr-FR"/>
              </w:rPr>
            </w:pPr>
            <w:r>
              <w:rPr>
                <w:i/>
                <w:lang w:val="fr-FR"/>
              </w:rPr>
              <w:t>19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i/>
                <w:sz w:val="36"/>
                <w:lang w:val="fr-FR"/>
              </w:rPr>
            </w:pPr>
          </w:p>
        </w:tc>
      </w:tr>
      <w:tr w:rsidR="00944A0C" w:rsidTr="00242EAE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i/>
                <w:lang w:val="fr-FR"/>
              </w:rPr>
            </w:pPr>
            <w:r>
              <w:rPr>
                <w:i/>
                <w:lang w:val="fr-FR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i/>
                <w:sz w:val="36"/>
                <w:lang w:val="fr-FR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i/>
                <w:lang w:val="fr-FR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i/>
                <w:lang w:val="fr-FR"/>
              </w:rPr>
            </w:pPr>
            <w:r>
              <w:rPr>
                <w:i/>
                <w:lang w:val="fr-FR"/>
              </w:rPr>
              <w:t>89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i/>
                <w:sz w:val="36"/>
                <w:lang w:val="fr-FR"/>
              </w:rPr>
            </w:pPr>
          </w:p>
        </w:tc>
      </w:tr>
      <w:tr w:rsidR="00944A0C" w:rsidTr="00242EAE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i/>
                <w:lang w:val="fr-FR"/>
              </w:rPr>
            </w:pPr>
            <w:r>
              <w:rPr>
                <w:i/>
                <w:lang w:val="fr-FR"/>
              </w:rPr>
              <w:t>67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i/>
                <w:sz w:val="36"/>
                <w:lang w:val="fr-FR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i/>
                <w:lang w:val="fr-FR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i/>
                <w:lang w:val="fr-FR"/>
              </w:rPr>
            </w:pPr>
            <w:r>
              <w:rPr>
                <w:i/>
                <w:lang w:val="fr-FR"/>
              </w:rPr>
              <w:t>52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i/>
                <w:sz w:val="36"/>
                <w:lang w:val="fr-FR"/>
              </w:rPr>
            </w:pPr>
          </w:p>
        </w:tc>
      </w:tr>
    </w:tbl>
    <w:p w:rsidR="00944A0C" w:rsidRDefault="00944A0C" w:rsidP="00944A0C">
      <w:pPr>
        <w:pStyle w:val="Ingetavstnd"/>
        <w:rPr>
          <w:sz w:val="8"/>
          <w:lang w:val="fr-FR"/>
        </w:rPr>
      </w:pPr>
    </w:p>
    <w:p w:rsidR="00944A0C" w:rsidRDefault="00944A0C" w:rsidP="00944A0C">
      <w:pPr>
        <w:pStyle w:val="Ingetavstnd"/>
        <w:rPr>
          <w:lang w:val="fr-FR"/>
        </w:rPr>
      </w:pPr>
      <w:r>
        <w:rPr>
          <w:lang w:val="fr-FR"/>
        </w:rPr>
        <w:t xml:space="preserve">LE TEMPS 6; </w:t>
      </w:r>
    </w:p>
    <w:p w:rsidR="00944A0C" w:rsidRDefault="00944A0C" w:rsidP="00944A0C">
      <w:pPr>
        <w:pStyle w:val="Ingetavstnd"/>
        <w:rPr>
          <w:sz w:val="8"/>
          <w:lang w:val="fr-FR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2693"/>
        <w:gridCol w:w="6771"/>
      </w:tblGrid>
      <w:tr w:rsidR="00944A0C" w:rsidTr="00242EAE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</w:pPr>
            <w:r>
              <w:t>det blåser</w:t>
            </w:r>
          </w:p>
        </w:tc>
        <w:tc>
          <w:tcPr>
            <w:tcW w:w="6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sz w:val="40"/>
              </w:rPr>
            </w:pPr>
          </w:p>
        </w:tc>
      </w:tr>
      <w:tr w:rsidR="00944A0C" w:rsidTr="00242EAE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</w:pPr>
            <w:r>
              <w:t>det är varmt</w:t>
            </w:r>
          </w:p>
        </w:tc>
        <w:tc>
          <w:tcPr>
            <w:tcW w:w="6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sz w:val="40"/>
              </w:rPr>
            </w:pPr>
          </w:p>
        </w:tc>
      </w:tr>
      <w:tr w:rsidR="00944A0C" w:rsidTr="00242EAE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</w:pPr>
            <w:r>
              <w:t>det är soligt</w:t>
            </w:r>
          </w:p>
        </w:tc>
        <w:tc>
          <w:tcPr>
            <w:tcW w:w="6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sz w:val="40"/>
              </w:rPr>
            </w:pPr>
          </w:p>
        </w:tc>
      </w:tr>
      <w:tr w:rsidR="00944A0C" w:rsidTr="00242EAE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</w:pPr>
            <w:r>
              <w:t>det är dåligt väder</w:t>
            </w:r>
          </w:p>
        </w:tc>
        <w:tc>
          <w:tcPr>
            <w:tcW w:w="6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sz w:val="40"/>
              </w:rPr>
            </w:pPr>
          </w:p>
        </w:tc>
      </w:tr>
      <w:tr w:rsidR="00944A0C" w:rsidTr="00242EAE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</w:pPr>
            <w:r>
              <w:t>det regnar</w:t>
            </w:r>
          </w:p>
        </w:tc>
        <w:tc>
          <w:tcPr>
            <w:tcW w:w="6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sz w:val="40"/>
              </w:rPr>
            </w:pPr>
          </w:p>
        </w:tc>
      </w:tr>
      <w:tr w:rsidR="00944A0C" w:rsidTr="00242EAE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</w:pPr>
            <w:r>
              <w:t>det snöar</w:t>
            </w:r>
          </w:p>
        </w:tc>
        <w:tc>
          <w:tcPr>
            <w:tcW w:w="6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sz w:val="40"/>
              </w:rPr>
            </w:pPr>
          </w:p>
        </w:tc>
      </w:tr>
      <w:tr w:rsidR="00944A0C" w:rsidTr="00242EAE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</w:pPr>
            <w:r>
              <w:t>det är vackert väder</w:t>
            </w:r>
          </w:p>
        </w:tc>
        <w:tc>
          <w:tcPr>
            <w:tcW w:w="6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sz w:val="40"/>
              </w:rPr>
            </w:pPr>
          </w:p>
        </w:tc>
      </w:tr>
      <w:tr w:rsidR="00944A0C" w:rsidTr="00242EAE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A0C" w:rsidRDefault="00944A0C" w:rsidP="00944A0C">
            <w:pPr>
              <w:pStyle w:val="Ingetavstnd"/>
            </w:pPr>
            <w:r>
              <w:t>det är kallt</w:t>
            </w:r>
          </w:p>
        </w:tc>
        <w:tc>
          <w:tcPr>
            <w:tcW w:w="6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0C" w:rsidRDefault="00944A0C" w:rsidP="00944A0C">
            <w:pPr>
              <w:pStyle w:val="Ingetavstnd"/>
              <w:rPr>
                <w:sz w:val="40"/>
              </w:rPr>
            </w:pPr>
          </w:p>
        </w:tc>
      </w:tr>
    </w:tbl>
    <w:p w:rsidR="00944A0C" w:rsidRDefault="00944A0C" w:rsidP="00944A0C">
      <w:pPr>
        <w:pStyle w:val="Ingetavstnd"/>
        <w:rPr>
          <w:sz w:val="2"/>
        </w:rPr>
      </w:pPr>
    </w:p>
    <w:p w:rsidR="00944A0C" w:rsidRDefault="00944A0C" w:rsidP="00944A0C">
      <w:pPr>
        <w:pStyle w:val="Ingetavstnd"/>
      </w:pPr>
    </w:p>
    <w:p w:rsidR="00944A0C" w:rsidRDefault="00944A0C" w:rsidP="00944A0C">
      <w:pPr>
        <w:pStyle w:val="Ingetavstnd"/>
        <w:rPr>
          <w:rFonts w:ascii="AGaramond" w:hAnsi="AGaramond"/>
        </w:rPr>
      </w:pPr>
    </w:p>
    <w:p w:rsidR="00944A0C" w:rsidRDefault="00944A0C" w:rsidP="00944A0C">
      <w:pPr>
        <w:pStyle w:val="Ingetavstnd"/>
        <w:rPr>
          <w:rFonts w:ascii="AGaramond" w:hAnsi="AGaramond"/>
        </w:rPr>
      </w:pPr>
    </w:p>
    <w:p w:rsidR="00944A0C" w:rsidRDefault="00944A0C" w:rsidP="00944A0C">
      <w:pPr>
        <w:pStyle w:val="Ingetavstnd"/>
        <w:rPr>
          <w:rFonts w:ascii="AGaramond" w:hAnsi="AGaramond"/>
        </w:rPr>
      </w:pPr>
    </w:p>
    <w:p w:rsidR="00944A0C" w:rsidRDefault="00944A0C" w:rsidP="00944A0C">
      <w:pPr>
        <w:pStyle w:val="Ingetavstnd"/>
        <w:rPr>
          <w:rFonts w:ascii="AGaramond" w:hAnsi="AGaramond"/>
        </w:rPr>
      </w:pPr>
    </w:p>
    <w:p w:rsidR="00944A0C" w:rsidRDefault="00944A0C" w:rsidP="00944A0C">
      <w:pPr>
        <w:pStyle w:val="Ingetavstnd"/>
        <w:rPr>
          <w:rFonts w:ascii="AGaramond" w:hAnsi="AGaramond"/>
        </w:rPr>
      </w:pPr>
    </w:p>
    <w:p w:rsidR="00944A0C" w:rsidRDefault="00944A0C" w:rsidP="00944A0C">
      <w:pPr>
        <w:pStyle w:val="Ingetavstnd"/>
        <w:rPr>
          <w:rFonts w:ascii="AGaramond" w:hAnsi="AGaramond"/>
        </w:rPr>
      </w:pPr>
    </w:p>
    <w:p w:rsidR="00944A0C" w:rsidRDefault="00944A0C" w:rsidP="00944A0C">
      <w:pPr>
        <w:pStyle w:val="Ingetavstnd"/>
        <w:rPr>
          <w:rFonts w:ascii="AGaramond" w:hAnsi="AGaramond"/>
        </w:rPr>
      </w:pPr>
    </w:p>
    <w:p w:rsidR="00944A0C" w:rsidRDefault="00944A0C" w:rsidP="00944A0C">
      <w:pPr>
        <w:rPr>
          <w:rFonts w:ascii="AGaramond" w:hAnsi="AGaramond"/>
        </w:rPr>
      </w:pPr>
    </w:p>
    <w:p w:rsidR="00944A0C" w:rsidRDefault="00944A0C" w:rsidP="00944A0C">
      <w:pPr>
        <w:rPr>
          <w:rFonts w:ascii="AGaramond" w:hAnsi="AGaramond"/>
        </w:rPr>
      </w:pPr>
    </w:p>
    <w:p w:rsidR="00944A0C" w:rsidRDefault="00944A0C" w:rsidP="00944A0C">
      <w:pPr>
        <w:rPr>
          <w:rFonts w:ascii="AGaramond" w:hAnsi="AGaramond"/>
        </w:rPr>
      </w:pPr>
    </w:p>
    <w:p w:rsidR="00944A0C" w:rsidRDefault="00944A0C" w:rsidP="00944A0C">
      <w:pPr>
        <w:rPr>
          <w:rFonts w:ascii="AGaramond" w:hAnsi="AGaramond"/>
        </w:rPr>
      </w:pPr>
    </w:p>
    <w:p w:rsidR="00944A0C" w:rsidRDefault="00944A0C" w:rsidP="00944A0C">
      <w:pPr>
        <w:rPr>
          <w:rFonts w:ascii="AGaramond" w:hAnsi="AGaramond"/>
        </w:rPr>
      </w:pPr>
    </w:p>
    <w:p w:rsidR="00944A0C" w:rsidRDefault="00944A0C" w:rsidP="00944A0C">
      <w:pPr>
        <w:rPr>
          <w:rFonts w:ascii="AGaramond" w:hAnsi="AGaramond"/>
        </w:rPr>
      </w:pPr>
    </w:p>
    <w:p w:rsidR="00944A0C" w:rsidRDefault="00944A0C" w:rsidP="00944A0C">
      <w:pPr>
        <w:rPr>
          <w:rFonts w:ascii="AGaramond" w:hAnsi="AGaramond"/>
        </w:rPr>
      </w:pPr>
    </w:p>
    <w:p w:rsidR="00944A0C" w:rsidRDefault="00944A0C" w:rsidP="00944A0C">
      <w:pPr>
        <w:rPr>
          <w:rFonts w:ascii="AGaramond" w:hAnsi="AGaramond"/>
        </w:rPr>
      </w:pPr>
    </w:p>
    <w:p w:rsidR="00944A0C" w:rsidRDefault="00944A0C" w:rsidP="00944A0C">
      <w:pPr>
        <w:rPr>
          <w:rFonts w:ascii="AGaramond" w:hAnsi="AGaramond"/>
        </w:rPr>
      </w:pPr>
    </w:p>
    <w:p w:rsidR="00944A0C" w:rsidRDefault="00944A0C" w:rsidP="00944A0C">
      <w:pPr>
        <w:rPr>
          <w:rFonts w:ascii="AGaramond" w:hAnsi="AGaramond"/>
        </w:rPr>
      </w:pPr>
    </w:p>
    <w:p w:rsidR="00944A0C" w:rsidRDefault="00944A0C" w:rsidP="00944A0C">
      <w:pPr>
        <w:rPr>
          <w:rFonts w:ascii="AGaramond" w:hAnsi="AGaramond"/>
        </w:rPr>
      </w:pPr>
    </w:p>
    <w:p w:rsidR="00DE68AF" w:rsidRPr="00480E5D" w:rsidRDefault="00944A0C" w:rsidP="00DE68AF">
      <w:pPr>
        <w:rPr>
          <w:lang w:val="fr-FR"/>
        </w:rPr>
      </w:pPr>
      <w:hyperlink r:id="rId6" w:history="1">
        <w:r w:rsidR="00DE68AF" w:rsidRPr="008E6347">
          <w:rPr>
            <w:rStyle w:val="Hyperlnk"/>
            <w:lang w:val="fr-FR"/>
          </w:rPr>
          <w:t>révision diverse 3</w:t>
        </w:r>
      </w:hyperlink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DE68AF" w:rsidRPr="00944A0C" w:rsidTr="0018681F">
        <w:tc>
          <w:tcPr>
            <w:tcW w:w="534" w:type="dxa"/>
            <w:shd w:val="clear" w:color="auto" w:fill="D9D9D9" w:themeFill="background1" w:themeFillShade="D9"/>
          </w:tcPr>
          <w:p w:rsidR="00DE68AF" w:rsidRPr="00480E5D" w:rsidRDefault="00DE68AF" w:rsidP="0018681F">
            <w:pPr>
              <w:rPr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</w:tcPr>
          <w:p w:rsidR="00DE68AF" w:rsidRPr="008A3160" w:rsidRDefault="00DE68AF" w:rsidP="0018681F">
            <w:pPr>
              <w:rPr>
                <w:lang w:val="fr-FR"/>
              </w:rPr>
            </w:pPr>
            <w:r w:rsidRPr="008A3160">
              <w:rPr>
                <w:lang w:val="fr-FR"/>
              </w:rPr>
              <w:t>Fyll i rätt ord (</w:t>
            </w:r>
            <w:r w:rsidRPr="008A3160">
              <w:rPr>
                <w:b/>
                <w:lang w:val="fr-FR"/>
              </w:rPr>
              <w:t>à la, au, aux, à l’</w:t>
            </w:r>
            <w:r>
              <w:rPr>
                <w:lang w:val="fr-FR"/>
              </w:rPr>
              <w:t>)</w:t>
            </w:r>
          </w:p>
        </w:tc>
      </w:tr>
      <w:tr w:rsidR="00DE68AF" w:rsidRPr="00944A0C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vous allez................cinéma ce soir ?</w:t>
            </w:r>
          </w:p>
        </w:tc>
      </w:tr>
      <w:tr w:rsidR="00DE68AF" w:rsidRPr="00480E5D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9672" w:type="dxa"/>
            <w:vAlign w:val="bottom"/>
          </w:tcPr>
          <w:p w:rsidR="00DE68AF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elle travaille....................hôpital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ma mère habite................Philippines</w:t>
            </w:r>
          </w:p>
        </w:tc>
      </w:tr>
      <w:tr w:rsidR="00DE68AF" w:rsidRPr="00944A0C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ils vendent de la viande.......................boucherie</w:t>
            </w:r>
          </w:p>
        </w:tc>
      </w:tr>
      <w:tr w:rsidR="00DE68AF" w:rsidRPr="00944A0C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on va................magasin de vêtements ?</w:t>
            </w:r>
          </w:p>
        </w:tc>
      </w:tr>
      <w:tr w:rsidR="00DE68AF" w:rsidRPr="00944A0C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il a envoyé une lettre....................police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j’ai mal................oreilles</w:t>
            </w:r>
          </w:p>
        </w:tc>
      </w:tr>
    </w:tbl>
    <w:p w:rsidR="00DE68AF" w:rsidRDefault="00DE68AF" w:rsidP="00DE68AF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DE68AF" w:rsidRPr="008A3160" w:rsidTr="0018681F">
        <w:tc>
          <w:tcPr>
            <w:tcW w:w="534" w:type="dxa"/>
            <w:shd w:val="clear" w:color="auto" w:fill="D9D9D9" w:themeFill="background1" w:themeFillShade="D9"/>
          </w:tcPr>
          <w:p w:rsidR="00DE68AF" w:rsidRPr="008A3160" w:rsidRDefault="00DE68AF" w:rsidP="0018681F">
            <w:pPr>
              <w:rPr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Fyll i rätt preposition</w:t>
            </w:r>
          </w:p>
        </w:tc>
      </w:tr>
      <w:tr w:rsidR="00DE68AF" w:rsidRPr="00944A0C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je suis malade, il faut aller.................................médecin</w:t>
            </w:r>
          </w:p>
        </w:tc>
      </w:tr>
      <w:tr w:rsidR="00DE68AF" w:rsidRPr="00944A0C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si on a mal aux dents, on doit aller....................dentiste</w:t>
            </w:r>
          </w:p>
        </w:tc>
      </w:tr>
    </w:tbl>
    <w:p w:rsidR="00DE68AF" w:rsidRPr="00765A7F" w:rsidRDefault="00DE68AF" w:rsidP="00DE68AF">
      <w:pPr>
        <w:pStyle w:val="Ingetavstnd"/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2418"/>
        <w:gridCol w:w="2418"/>
        <w:gridCol w:w="2418"/>
        <w:gridCol w:w="2418"/>
      </w:tblGrid>
      <w:tr w:rsidR="00DE68AF" w:rsidRPr="008A3160" w:rsidTr="0018681F">
        <w:tc>
          <w:tcPr>
            <w:tcW w:w="534" w:type="dxa"/>
            <w:shd w:val="clear" w:color="auto" w:fill="D9D9D9" w:themeFill="background1" w:themeFillShade="D9"/>
          </w:tcPr>
          <w:p w:rsidR="00DE68AF" w:rsidRPr="008A3160" w:rsidRDefault="00DE68AF" w:rsidP="0018681F">
            <w:pPr>
              <w:rPr>
                <w:lang w:val="fr-FR"/>
              </w:rPr>
            </w:pPr>
          </w:p>
        </w:tc>
        <w:tc>
          <w:tcPr>
            <w:tcW w:w="9672" w:type="dxa"/>
            <w:gridSpan w:val="4"/>
            <w:shd w:val="clear" w:color="auto" w:fill="D9D9D9" w:themeFill="background1" w:themeFillShade="D9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avoir mal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2418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...................yeux</w:t>
            </w:r>
          </w:p>
        </w:tc>
        <w:tc>
          <w:tcPr>
            <w:tcW w:w="2418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.................épaule</w:t>
            </w:r>
          </w:p>
        </w:tc>
        <w:tc>
          <w:tcPr>
            <w:tcW w:w="2418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...................gorge</w:t>
            </w:r>
          </w:p>
        </w:tc>
        <w:tc>
          <w:tcPr>
            <w:tcW w:w="2418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...................ventre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2418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...................dents</w:t>
            </w:r>
          </w:p>
        </w:tc>
        <w:tc>
          <w:tcPr>
            <w:tcW w:w="2418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.................dos</w:t>
            </w:r>
          </w:p>
        </w:tc>
        <w:tc>
          <w:tcPr>
            <w:tcW w:w="2418" w:type="dxa"/>
            <w:vAlign w:val="bottom"/>
          </w:tcPr>
          <w:p w:rsidR="00DE68AF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...............pied</w:t>
            </w:r>
          </w:p>
        </w:tc>
        <w:tc>
          <w:tcPr>
            <w:tcW w:w="2418" w:type="dxa"/>
            <w:vAlign w:val="bottom"/>
          </w:tcPr>
          <w:p w:rsidR="00DE68AF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..................cœur</w:t>
            </w:r>
          </w:p>
        </w:tc>
      </w:tr>
    </w:tbl>
    <w:p w:rsidR="00DE68AF" w:rsidRDefault="00DE68AF" w:rsidP="00DE68AF">
      <w:pPr>
        <w:pStyle w:val="Ingetavstnd"/>
      </w:pPr>
    </w:p>
    <w:p w:rsidR="00DE68AF" w:rsidRDefault="00DE68AF" w:rsidP="00DE68AF">
      <w:pPr>
        <w:pStyle w:val="Ingetavstnd"/>
        <w:shd w:val="clear" w:color="auto" w:fill="D9D9D9" w:themeFill="background1" w:themeFillShade="D9"/>
      </w:pPr>
      <w:r>
        <w:t>verb i presens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2289"/>
        <w:gridCol w:w="235"/>
        <w:gridCol w:w="916"/>
        <w:gridCol w:w="2181"/>
        <w:gridCol w:w="235"/>
        <w:gridCol w:w="916"/>
        <w:gridCol w:w="2498"/>
      </w:tblGrid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être=vara</w:t>
            </w: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avoir=ha</w:t>
            </w: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faire=göra</w:t>
            </w: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</w:tbl>
    <w:p w:rsidR="00DE68AF" w:rsidRDefault="00DE68AF" w:rsidP="00DE68AF">
      <w:pPr>
        <w:pStyle w:val="Ingetavstnd"/>
      </w:pPr>
    </w:p>
    <w:p w:rsidR="00DE68AF" w:rsidRDefault="00DE68AF" w:rsidP="00DE68AF">
      <w:pPr>
        <w:pStyle w:val="Ingetavstnd"/>
        <w:shd w:val="clear" w:color="auto" w:fill="D9D9D9" w:themeFill="background1" w:themeFillShade="D9"/>
      </w:pPr>
      <w:r>
        <w:t>regelbundna verb 123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2289"/>
        <w:gridCol w:w="235"/>
        <w:gridCol w:w="916"/>
        <w:gridCol w:w="2181"/>
        <w:gridCol w:w="235"/>
        <w:gridCol w:w="916"/>
        <w:gridCol w:w="2498"/>
      </w:tblGrid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regarder=titta (på)</w:t>
            </w: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punir=bestraffa</w:t>
            </w: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vendre=sälja</w:t>
            </w: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</w:tbl>
    <w:p w:rsidR="00DE68AF" w:rsidRDefault="00DE68AF" w:rsidP="00DE68AF">
      <w:pPr>
        <w:pStyle w:val="Ingetavstnd"/>
      </w:pPr>
    </w:p>
    <w:p w:rsidR="00DE68AF" w:rsidRDefault="00DE68AF" w:rsidP="00DE68AF">
      <w:pPr>
        <w:pStyle w:val="Ingetavstnd"/>
      </w:pPr>
    </w:p>
    <w:p w:rsidR="00DE68AF" w:rsidRDefault="00DE68AF" w:rsidP="00DE68AF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DE68AF" w:rsidRPr="008A3160" w:rsidTr="0018681F">
        <w:tc>
          <w:tcPr>
            <w:tcW w:w="534" w:type="dxa"/>
            <w:shd w:val="clear" w:color="auto" w:fill="D9D9D9" w:themeFill="background1" w:themeFillShade="D9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 w:rsidRPr="006829F4">
              <w:rPr>
                <w:b/>
                <w:lang w:val="fr-FR"/>
              </w:rPr>
              <w:t>qui</w:t>
            </w:r>
            <w:r>
              <w:rPr>
                <w:lang w:val="fr-FR"/>
              </w:rPr>
              <w:t xml:space="preserve"> eller </w:t>
            </w:r>
            <w:r w:rsidRPr="006829F4">
              <w:rPr>
                <w:b/>
                <w:lang w:val="fr-FR"/>
              </w:rPr>
              <w:t>que</w:t>
            </w:r>
            <w:r>
              <w:rPr>
                <w:lang w:val="fr-FR"/>
              </w:rPr>
              <w:t> ?</w:t>
            </w:r>
          </w:p>
        </w:tc>
      </w:tr>
      <w:tr w:rsidR="00DE68AF" w:rsidRPr="00944A0C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regarde la femme................marche là-bas !</w:t>
            </w:r>
          </w:p>
        </w:tc>
      </w:tr>
      <w:tr w:rsidR="00DE68AF" w:rsidRPr="00944A0C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9672" w:type="dxa"/>
            <w:vAlign w:val="bottom"/>
          </w:tcPr>
          <w:p w:rsidR="00DE68AF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c’est ma voiture..............tu as achetée</w:t>
            </w:r>
          </w:p>
        </w:tc>
      </w:tr>
      <w:tr w:rsidR="00DE68AF" w:rsidRPr="00944A0C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</w:p>
        </w:tc>
        <w:tc>
          <w:tcPr>
            <w:tcW w:w="9672" w:type="dxa"/>
            <w:vAlign w:val="bottom"/>
          </w:tcPr>
          <w:p w:rsidR="00DE68AF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excusez-moi, c’est mon fils................m’appelle</w:t>
            </w:r>
          </w:p>
        </w:tc>
      </w:tr>
      <w:tr w:rsidR="00DE68AF" w:rsidRPr="00944A0C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</w:p>
        </w:tc>
        <w:tc>
          <w:tcPr>
            <w:tcW w:w="9672" w:type="dxa"/>
            <w:vAlign w:val="bottom"/>
          </w:tcPr>
          <w:p w:rsidR="00DE68AF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voilà Pierre...............est un bon ami</w:t>
            </w:r>
          </w:p>
        </w:tc>
      </w:tr>
      <w:tr w:rsidR="00DE68AF" w:rsidRPr="00944A0C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</w:p>
        </w:tc>
        <w:tc>
          <w:tcPr>
            <w:tcW w:w="9672" w:type="dxa"/>
            <w:vAlign w:val="bottom"/>
          </w:tcPr>
          <w:p w:rsidR="00DE68AF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vous connaissez la personne................a gagné au Loto ?</w:t>
            </w:r>
          </w:p>
        </w:tc>
      </w:tr>
      <w:tr w:rsidR="00DE68AF" w:rsidRPr="00944A0C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17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voilà le sac................tu as oublié chez moi</w:t>
            </w:r>
          </w:p>
        </w:tc>
      </w:tr>
      <w:tr w:rsidR="00DE68AF" w:rsidRPr="005D0B2C" w:rsidTr="0018681F">
        <w:tc>
          <w:tcPr>
            <w:tcW w:w="534" w:type="dxa"/>
            <w:shd w:val="clear" w:color="auto" w:fill="D9D9D9" w:themeFill="background1" w:themeFillShade="D9"/>
            <w:vAlign w:val="bottom"/>
          </w:tcPr>
          <w:p w:rsidR="00DE68AF" w:rsidRPr="005D0B2C" w:rsidRDefault="00DE68AF" w:rsidP="0018681F">
            <w:pPr>
              <w:rPr>
                <w:b/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  <w:vAlign w:val="bottom"/>
          </w:tcPr>
          <w:p w:rsidR="00DE68AF" w:rsidRPr="005D0B2C" w:rsidRDefault="00DE68AF" w:rsidP="0018681F">
            <w:pPr>
              <w:rPr>
                <w:b/>
                <w:lang w:val="fr-FR"/>
              </w:rPr>
            </w:pPr>
            <w:r w:rsidRPr="005D0B2C">
              <w:rPr>
                <w:b/>
                <w:lang w:val="fr-FR"/>
              </w:rPr>
              <w:t>översätt till franska :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18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jag älskar dig=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19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jag älskar henne=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20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älskar ni mig ?=</w:t>
            </w:r>
          </w:p>
        </w:tc>
      </w:tr>
      <w:tr w:rsidR="00DE68AF" w:rsidRPr="008A3160" w:rsidTr="0018681F">
        <w:tc>
          <w:tcPr>
            <w:tcW w:w="534" w:type="dxa"/>
            <w:shd w:val="clear" w:color="auto" w:fill="D9D9D9" w:themeFill="background1" w:themeFillShade="D9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 w:rsidRPr="006829F4">
              <w:rPr>
                <w:b/>
                <w:lang w:val="fr-FR"/>
              </w:rPr>
              <w:t>qui</w:t>
            </w:r>
            <w:r>
              <w:rPr>
                <w:lang w:val="fr-FR"/>
              </w:rPr>
              <w:t xml:space="preserve"> eller </w:t>
            </w:r>
            <w:r w:rsidRPr="006829F4">
              <w:rPr>
                <w:b/>
                <w:lang w:val="fr-FR"/>
              </w:rPr>
              <w:t>que</w:t>
            </w:r>
            <w:r>
              <w:rPr>
                <w:lang w:val="fr-FR"/>
              </w:rPr>
              <w:t> ?</w:t>
            </w:r>
          </w:p>
        </w:tc>
      </w:tr>
      <w:tr w:rsidR="00DE68AF" w:rsidRPr="00944A0C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21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c’est le professeur...........................je déteste le plus</w:t>
            </w:r>
          </w:p>
        </w:tc>
      </w:tr>
      <w:tr w:rsidR="00DE68AF" w:rsidRPr="00944A0C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22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c’est le professeur...................te déteste le plus</w:t>
            </w:r>
          </w:p>
        </w:tc>
      </w:tr>
    </w:tbl>
    <w:p w:rsidR="00DE68AF" w:rsidRDefault="00DE68AF" w:rsidP="00DE68AF">
      <w:pPr>
        <w:pStyle w:val="Ingetavstnd"/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DE68AF" w:rsidRPr="00205C4C" w:rsidTr="0018681F">
        <w:tc>
          <w:tcPr>
            <w:tcW w:w="534" w:type="dxa"/>
            <w:shd w:val="clear" w:color="auto" w:fill="D9D9D9" w:themeFill="background1" w:themeFillShade="D9"/>
          </w:tcPr>
          <w:p w:rsidR="00DE68AF" w:rsidRDefault="00DE68AF" w:rsidP="0018681F">
            <w:pPr>
              <w:rPr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</w:tcPr>
          <w:p w:rsidR="00DE68AF" w:rsidRPr="00205C4C" w:rsidRDefault="00DE68AF" w:rsidP="0018681F">
            <w:r w:rsidRPr="00205C4C">
              <w:t>Gör om till inte-form :</w:t>
            </w:r>
          </w:p>
        </w:tc>
      </w:tr>
      <w:tr w:rsidR="00DE68AF" w:rsidRPr="00205C4C" w:rsidTr="0018681F">
        <w:trPr>
          <w:trHeight w:val="567"/>
        </w:trPr>
        <w:tc>
          <w:tcPr>
            <w:tcW w:w="534" w:type="dxa"/>
            <w:vAlign w:val="bottom"/>
          </w:tcPr>
          <w:p w:rsidR="00DE68AF" w:rsidRPr="00205C4C" w:rsidRDefault="00DE68AF" w:rsidP="0018681F">
            <w:r>
              <w:t>23</w:t>
            </w:r>
          </w:p>
        </w:tc>
        <w:tc>
          <w:tcPr>
            <w:tcW w:w="9672" w:type="dxa"/>
          </w:tcPr>
          <w:p w:rsidR="00DE68AF" w:rsidRPr="00205C4C" w:rsidRDefault="00DE68AF" w:rsidP="0018681F">
            <w:r>
              <w:t>c’est correct</w:t>
            </w:r>
          </w:p>
        </w:tc>
      </w:tr>
      <w:tr w:rsidR="00DE68AF" w:rsidRPr="00205C4C" w:rsidTr="0018681F">
        <w:trPr>
          <w:trHeight w:val="567"/>
        </w:trPr>
        <w:tc>
          <w:tcPr>
            <w:tcW w:w="534" w:type="dxa"/>
            <w:vAlign w:val="bottom"/>
          </w:tcPr>
          <w:p w:rsidR="00DE68AF" w:rsidRPr="00205C4C" w:rsidRDefault="00DE68AF" w:rsidP="0018681F">
            <w:r>
              <w:t>24</w:t>
            </w:r>
          </w:p>
        </w:tc>
        <w:tc>
          <w:tcPr>
            <w:tcW w:w="9672" w:type="dxa"/>
          </w:tcPr>
          <w:p w:rsidR="00DE68AF" w:rsidRDefault="00DE68AF" w:rsidP="0018681F">
            <w:r>
              <w:t>j’aime les bonbons</w:t>
            </w:r>
          </w:p>
        </w:tc>
      </w:tr>
      <w:tr w:rsidR="00DE68AF" w:rsidRPr="00205C4C" w:rsidTr="0018681F">
        <w:trPr>
          <w:trHeight w:val="567"/>
        </w:trPr>
        <w:tc>
          <w:tcPr>
            <w:tcW w:w="534" w:type="dxa"/>
            <w:vAlign w:val="bottom"/>
          </w:tcPr>
          <w:p w:rsidR="00DE68AF" w:rsidRPr="00205C4C" w:rsidRDefault="00DE68AF" w:rsidP="0018681F">
            <w:r>
              <w:t>25</w:t>
            </w:r>
          </w:p>
        </w:tc>
        <w:tc>
          <w:tcPr>
            <w:tcW w:w="9672" w:type="dxa"/>
          </w:tcPr>
          <w:p w:rsidR="00DE68AF" w:rsidRDefault="00DE68AF" w:rsidP="0018681F">
            <w:r>
              <w:t>vous habitez à Köping?</w:t>
            </w:r>
          </w:p>
        </w:tc>
      </w:tr>
      <w:tr w:rsidR="00DE68AF" w:rsidRPr="00944A0C" w:rsidTr="0018681F">
        <w:trPr>
          <w:trHeight w:val="567"/>
        </w:trPr>
        <w:tc>
          <w:tcPr>
            <w:tcW w:w="534" w:type="dxa"/>
            <w:vAlign w:val="bottom"/>
          </w:tcPr>
          <w:p w:rsidR="00DE68AF" w:rsidRPr="00205C4C" w:rsidRDefault="00DE68AF" w:rsidP="0018681F">
            <w:r>
              <w:t>26</w:t>
            </w:r>
          </w:p>
        </w:tc>
        <w:tc>
          <w:tcPr>
            <w:tcW w:w="9672" w:type="dxa"/>
          </w:tcPr>
          <w:p w:rsidR="00DE68AF" w:rsidRPr="00222D5C" w:rsidRDefault="00DE68AF" w:rsidP="0018681F">
            <w:pPr>
              <w:rPr>
                <w:lang w:val="fr-FR"/>
              </w:rPr>
            </w:pPr>
            <w:r w:rsidRPr="00222D5C">
              <w:rPr>
                <w:lang w:val="fr-FR"/>
              </w:rPr>
              <w:t>elle est gentille avec moi</w:t>
            </w:r>
          </w:p>
        </w:tc>
      </w:tr>
      <w:tr w:rsidR="00DE68AF" w:rsidRPr="00222D5C" w:rsidTr="0018681F">
        <w:trPr>
          <w:trHeight w:val="567"/>
        </w:trPr>
        <w:tc>
          <w:tcPr>
            <w:tcW w:w="534" w:type="dxa"/>
            <w:vAlign w:val="bottom"/>
          </w:tcPr>
          <w:p w:rsidR="00DE68AF" w:rsidRPr="00205C4C" w:rsidRDefault="00DE68AF" w:rsidP="0018681F">
            <w:r>
              <w:t>27</w:t>
            </w:r>
          </w:p>
        </w:tc>
        <w:tc>
          <w:tcPr>
            <w:tcW w:w="9672" w:type="dxa"/>
          </w:tcPr>
          <w:p w:rsidR="00DE68AF" w:rsidRPr="00222D5C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je suis malade</w:t>
            </w:r>
          </w:p>
        </w:tc>
      </w:tr>
      <w:tr w:rsidR="00DE68AF" w:rsidRPr="00222D5C" w:rsidTr="0018681F">
        <w:trPr>
          <w:trHeight w:val="567"/>
        </w:trPr>
        <w:tc>
          <w:tcPr>
            <w:tcW w:w="534" w:type="dxa"/>
            <w:vAlign w:val="bottom"/>
          </w:tcPr>
          <w:p w:rsidR="00DE68AF" w:rsidRPr="00205C4C" w:rsidRDefault="00DE68AF" w:rsidP="0018681F">
            <w:r>
              <w:t>28</w:t>
            </w:r>
          </w:p>
        </w:tc>
        <w:tc>
          <w:tcPr>
            <w:tcW w:w="9672" w:type="dxa"/>
          </w:tcPr>
          <w:p w:rsidR="00DE68AF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j’ai beaucoup d’amis</w:t>
            </w:r>
          </w:p>
        </w:tc>
      </w:tr>
      <w:tr w:rsidR="00DE68AF" w:rsidRPr="00944A0C" w:rsidTr="0018681F">
        <w:tc>
          <w:tcPr>
            <w:tcW w:w="534" w:type="dxa"/>
            <w:shd w:val="clear" w:color="auto" w:fill="D9D9D9" w:themeFill="background1" w:themeFillShade="D9"/>
          </w:tcPr>
          <w:p w:rsidR="00DE68AF" w:rsidRPr="00205C4C" w:rsidRDefault="00DE68AF" w:rsidP="0018681F">
            <w:pPr>
              <w:rPr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</w:tcPr>
          <w:p w:rsidR="00DE68AF" w:rsidRPr="00205C4C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le complément du nom ; genitiv ; ägande</w:t>
            </w:r>
          </w:p>
        </w:tc>
      </w:tr>
      <w:tr w:rsidR="00DE68AF" w:rsidRPr="00205C4C" w:rsidTr="0018681F">
        <w:trPr>
          <w:trHeight w:val="680"/>
        </w:trPr>
        <w:tc>
          <w:tcPr>
            <w:tcW w:w="534" w:type="dxa"/>
            <w:vAlign w:val="bottom"/>
          </w:tcPr>
          <w:p w:rsidR="00DE68AF" w:rsidRPr="00205C4C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29</w:t>
            </w:r>
          </w:p>
        </w:tc>
        <w:tc>
          <w:tcPr>
            <w:tcW w:w="9672" w:type="dxa"/>
          </w:tcPr>
          <w:p w:rsidR="00DE68AF" w:rsidRPr="00205C4C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skolans namn</w:t>
            </w:r>
          </w:p>
        </w:tc>
      </w:tr>
      <w:tr w:rsidR="00DE68AF" w:rsidRPr="00205C4C" w:rsidTr="0018681F">
        <w:trPr>
          <w:trHeight w:val="680"/>
        </w:trPr>
        <w:tc>
          <w:tcPr>
            <w:tcW w:w="534" w:type="dxa"/>
            <w:vAlign w:val="bottom"/>
          </w:tcPr>
          <w:p w:rsidR="00DE68AF" w:rsidRPr="00205C4C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30</w:t>
            </w:r>
          </w:p>
        </w:tc>
        <w:tc>
          <w:tcPr>
            <w:tcW w:w="9672" w:type="dxa"/>
          </w:tcPr>
          <w:p w:rsidR="00DE68AF" w:rsidRPr="00222D5C" w:rsidRDefault="00DE68AF" w:rsidP="0018681F">
            <w:r w:rsidRPr="00222D5C">
              <w:t>problemets lösning (problème m ; solution f)</w:t>
            </w:r>
          </w:p>
        </w:tc>
      </w:tr>
      <w:tr w:rsidR="00DE68AF" w:rsidRPr="00205C4C" w:rsidTr="0018681F">
        <w:trPr>
          <w:trHeight w:val="680"/>
        </w:trPr>
        <w:tc>
          <w:tcPr>
            <w:tcW w:w="534" w:type="dxa"/>
            <w:vAlign w:val="bottom"/>
          </w:tcPr>
          <w:p w:rsidR="00DE68AF" w:rsidRPr="00205C4C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31</w:t>
            </w:r>
          </w:p>
        </w:tc>
        <w:tc>
          <w:tcPr>
            <w:tcW w:w="9672" w:type="dxa"/>
          </w:tcPr>
          <w:p w:rsidR="00DE68AF" w:rsidRDefault="00DE68AF" w:rsidP="0018681F">
            <w:r>
              <w:t>huvudstadens restauranger (capitale – restaurant)</w:t>
            </w:r>
          </w:p>
        </w:tc>
      </w:tr>
      <w:tr w:rsidR="00DE68AF" w:rsidRPr="00205C4C" w:rsidTr="0018681F">
        <w:trPr>
          <w:trHeight w:val="680"/>
        </w:trPr>
        <w:tc>
          <w:tcPr>
            <w:tcW w:w="534" w:type="dxa"/>
            <w:vAlign w:val="bottom"/>
          </w:tcPr>
          <w:p w:rsidR="00DE68AF" w:rsidRPr="00205C4C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32</w:t>
            </w:r>
          </w:p>
        </w:tc>
        <w:tc>
          <w:tcPr>
            <w:tcW w:w="9672" w:type="dxa"/>
          </w:tcPr>
          <w:p w:rsidR="00DE68AF" w:rsidRPr="00222D5C" w:rsidRDefault="00DE68AF" w:rsidP="0018681F">
            <w:r>
              <w:t>dagens rätt (jour, plat)</w:t>
            </w:r>
          </w:p>
        </w:tc>
      </w:tr>
      <w:tr w:rsidR="00DE68AF" w:rsidRPr="00205C4C" w:rsidTr="0018681F">
        <w:trPr>
          <w:trHeight w:val="680"/>
        </w:trPr>
        <w:tc>
          <w:tcPr>
            <w:tcW w:w="534" w:type="dxa"/>
            <w:vAlign w:val="bottom"/>
          </w:tcPr>
          <w:p w:rsidR="00DE68AF" w:rsidRPr="00205C4C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33</w:t>
            </w:r>
          </w:p>
        </w:tc>
        <w:tc>
          <w:tcPr>
            <w:tcW w:w="9672" w:type="dxa"/>
          </w:tcPr>
          <w:p w:rsidR="00DE68AF" w:rsidRDefault="00DE68AF" w:rsidP="0018681F">
            <w:r>
              <w:t>Jérômes penna</w:t>
            </w:r>
          </w:p>
        </w:tc>
      </w:tr>
      <w:tr w:rsidR="00DE68AF" w:rsidRPr="00205C4C" w:rsidTr="0018681F">
        <w:trPr>
          <w:trHeight w:val="680"/>
        </w:trPr>
        <w:tc>
          <w:tcPr>
            <w:tcW w:w="534" w:type="dxa"/>
            <w:vAlign w:val="bottom"/>
          </w:tcPr>
          <w:p w:rsidR="00DE68AF" w:rsidRPr="00205C4C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34</w:t>
            </w:r>
          </w:p>
        </w:tc>
        <w:tc>
          <w:tcPr>
            <w:tcW w:w="9672" w:type="dxa"/>
          </w:tcPr>
          <w:p w:rsidR="00DE68AF" w:rsidRDefault="00DE68AF" w:rsidP="0018681F">
            <w:r>
              <w:t>flickans tröja</w:t>
            </w:r>
          </w:p>
        </w:tc>
      </w:tr>
    </w:tbl>
    <w:p w:rsidR="00DE68AF" w:rsidRDefault="00DE68AF" w:rsidP="00DE68AF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1025"/>
        <w:gridCol w:w="469"/>
        <w:gridCol w:w="1874"/>
        <w:gridCol w:w="165"/>
        <w:gridCol w:w="1299"/>
        <w:gridCol w:w="1318"/>
        <w:gridCol w:w="440"/>
        <w:gridCol w:w="2079"/>
      </w:tblGrid>
      <w:tr w:rsidR="00DE68AF" w:rsidTr="0018681F">
        <w:tc>
          <w:tcPr>
            <w:tcW w:w="1488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rat</w:t>
            </w:r>
          </w:p>
        </w:tc>
        <w:tc>
          <w:tcPr>
            <w:tcW w:w="45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</w:t>
            </w:r>
          </w:p>
        </w:tc>
        <w:tc>
          <w:tcPr>
            <w:tcW w:w="181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er råtta</w:t>
            </w:r>
          </w:p>
        </w:tc>
        <w:tc>
          <w:tcPr>
            <w:tcW w:w="160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1257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singes</w:t>
            </w:r>
          </w:p>
        </w:tc>
        <w:tc>
          <w:tcPr>
            <w:tcW w:w="42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mpl</w:t>
            </w:r>
          </w:p>
        </w:tc>
        <w:tc>
          <w:tcPr>
            <w:tcW w:w="201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mina apor</w:t>
            </w:r>
          </w:p>
        </w:tc>
      </w:tr>
      <w:tr w:rsidR="00DE68AF" w:rsidTr="0018681F">
        <w:tc>
          <w:tcPr>
            <w:tcW w:w="1488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fourmi</w:t>
            </w:r>
          </w:p>
        </w:tc>
        <w:tc>
          <w:tcPr>
            <w:tcW w:w="45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</w:t>
            </w:r>
          </w:p>
        </w:tc>
        <w:tc>
          <w:tcPr>
            <w:tcW w:w="181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hans myra</w:t>
            </w:r>
          </w:p>
        </w:tc>
        <w:tc>
          <w:tcPr>
            <w:tcW w:w="160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1257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laies</w:t>
            </w:r>
          </w:p>
        </w:tc>
        <w:tc>
          <w:tcPr>
            <w:tcW w:w="42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fpl</w:t>
            </w:r>
          </w:p>
        </w:tc>
        <w:tc>
          <w:tcPr>
            <w:tcW w:w="201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era vildsvinshonor</w:t>
            </w:r>
          </w:p>
        </w:tc>
      </w:tr>
      <w:tr w:rsidR="00DE68AF" w:rsidTr="0018681F">
        <w:tc>
          <w:tcPr>
            <w:tcW w:w="1488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lynx</w:t>
            </w:r>
          </w:p>
        </w:tc>
        <w:tc>
          <w:tcPr>
            <w:tcW w:w="45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</w:t>
            </w:r>
          </w:p>
        </w:tc>
        <w:tc>
          <w:tcPr>
            <w:tcW w:w="181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ditt lodjur</w:t>
            </w:r>
          </w:p>
        </w:tc>
        <w:tc>
          <w:tcPr>
            <w:tcW w:w="160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1257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guenon</w:t>
            </w:r>
          </w:p>
        </w:tc>
        <w:tc>
          <w:tcPr>
            <w:tcW w:w="42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</w:t>
            </w:r>
          </w:p>
        </w:tc>
        <w:tc>
          <w:tcPr>
            <w:tcW w:w="201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din aphona</w:t>
            </w:r>
          </w:p>
        </w:tc>
      </w:tr>
      <w:tr w:rsidR="00DE68AF" w:rsidTr="0018681F">
        <w:tc>
          <w:tcPr>
            <w:tcW w:w="1488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oiseaux</w:t>
            </w:r>
          </w:p>
        </w:tc>
        <w:tc>
          <w:tcPr>
            <w:tcW w:w="45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mpl</w:t>
            </w:r>
          </w:p>
        </w:tc>
        <w:tc>
          <w:tcPr>
            <w:tcW w:w="181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våra fåglar</w:t>
            </w:r>
          </w:p>
        </w:tc>
        <w:tc>
          <w:tcPr>
            <w:tcW w:w="160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1257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entelles</w:t>
            </w:r>
          </w:p>
        </w:tc>
        <w:tc>
          <w:tcPr>
            <w:tcW w:w="42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mpl</w:t>
            </w:r>
          </w:p>
        </w:tc>
        <w:tc>
          <w:tcPr>
            <w:tcW w:w="201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deras langurer</w:t>
            </w:r>
          </w:p>
        </w:tc>
      </w:tr>
      <w:tr w:rsidR="00DE68AF" w:rsidTr="0018681F">
        <w:tc>
          <w:tcPr>
            <w:tcW w:w="1488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chèvre</w:t>
            </w:r>
          </w:p>
        </w:tc>
        <w:tc>
          <w:tcPr>
            <w:tcW w:w="45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</w:t>
            </w:r>
          </w:p>
        </w:tc>
        <w:tc>
          <w:tcPr>
            <w:tcW w:w="181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deras get</w:t>
            </w:r>
          </w:p>
        </w:tc>
        <w:tc>
          <w:tcPr>
            <w:tcW w:w="160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1257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atèle</w:t>
            </w:r>
          </w:p>
        </w:tc>
        <w:tc>
          <w:tcPr>
            <w:tcW w:w="42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</w:t>
            </w:r>
          </w:p>
        </w:tc>
        <w:tc>
          <w:tcPr>
            <w:tcW w:w="201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vår spindelapa</w:t>
            </w:r>
          </w:p>
        </w:tc>
      </w:tr>
      <w:tr w:rsidR="00DE68AF" w:rsidTr="0018681F">
        <w:tc>
          <w:tcPr>
            <w:tcW w:w="1488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sagouin</w:t>
            </w:r>
          </w:p>
        </w:tc>
        <w:tc>
          <w:tcPr>
            <w:tcW w:w="45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</w:t>
            </w:r>
          </w:p>
        </w:tc>
        <w:tc>
          <w:tcPr>
            <w:tcW w:w="181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hennes tamarinapa</w:t>
            </w:r>
          </w:p>
        </w:tc>
        <w:tc>
          <w:tcPr>
            <w:tcW w:w="160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1257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oukari</w:t>
            </w:r>
          </w:p>
        </w:tc>
        <w:tc>
          <w:tcPr>
            <w:tcW w:w="42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</w:t>
            </w:r>
          </w:p>
        </w:tc>
        <w:tc>
          <w:tcPr>
            <w:tcW w:w="201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hennes kortsvansapa</w:t>
            </w:r>
          </w:p>
        </w:tc>
      </w:tr>
      <w:tr w:rsidR="00DE68AF" w:rsidTr="0018681F">
        <w:tc>
          <w:tcPr>
            <w:tcW w:w="1488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laie</w:t>
            </w:r>
          </w:p>
        </w:tc>
        <w:tc>
          <w:tcPr>
            <w:tcW w:w="45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</w:t>
            </w:r>
          </w:p>
        </w:tc>
        <w:tc>
          <w:tcPr>
            <w:tcW w:w="181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er vildsvinshona</w:t>
            </w:r>
          </w:p>
        </w:tc>
        <w:tc>
          <w:tcPr>
            <w:tcW w:w="160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1257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hases</w:t>
            </w:r>
          </w:p>
        </w:tc>
        <w:tc>
          <w:tcPr>
            <w:tcW w:w="42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fpl</w:t>
            </w:r>
          </w:p>
        </w:tc>
        <w:tc>
          <w:tcPr>
            <w:tcW w:w="201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dina honharar</w:t>
            </w:r>
          </w:p>
        </w:tc>
      </w:tr>
      <w:tr w:rsidR="00DE68AF" w:rsidTr="0018681F">
        <w:tc>
          <w:tcPr>
            <w:tcW w:w="1488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guenons</w:t>
            </w:r>
          </w:p>
        </w:tc>
        <w:tc>
          <w:tcPr>
            <w:tcW w:w="45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fpl</w:t>
            </w:r>
          </w:p>
        </w:tc>
        <w:tc>
          <w:tcPr>
            <w:tcW w:w="181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hennes aphonor</w:t>
            </w:r>
          </w:p>
        </w:tc>
        <w:tc>
          <w:tcPr>
            <w:tcW w:w="160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1257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ouistiti</w:t>
            </w:r>
          </w:p>
        </w:tc>
        <w:tc>
          <w:tcPr>
            <w:tcW w:w="42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</w:t>
            </w:r>
          </w:p>
        </w:tc>
        <w:tc>
          <w:tcPr>
            <w:tcW w:w="201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vår silkesapa</w:t>
            </w:r>
          </w:p>
        </w:tc>
      </w:tr>
    </w:tbl>
    <w:p w:rsidR="00DE68AF" w:rsidRDefault="00DE68AF" w:rsidP="00DE68AF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DE68AF" w:rsidRPr="00F31711" w:rsidTr="0018681F">
        <w:tc>
          <w:tcPr>
            <w:tcW w:w="534" w:type="dxa"/>
            <w:shd w:val="clear" w:color="auto" w:fill="D9D9D9" w:themeFill="background1" w:themeFillShade="D9"/>
          </w:tcPr>
          <w:p w:rsidR="00DE68AF" w:rsidRPr="005D6284" w:rsidRDefault="00DE68AF" w:rsidP="0018681F">
            <w:pPr>
              <w:rPr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</w:tcPr>
          <w:p w:rsidR="00DE68AF" w:rsidRPr="00F31711" w:rsidRDefault="00DE68AF" w:rsidP="0018681F">
            <w:r w:rsidRPr="00F31711">
              <w:t>Fyll i rätt form av adjektiven</w:t>
            </w:r>
          </w:p>
        </w:tc>
      </w:tr>
      <w:tr w:rsidR="00DE68AF" w:rsidRPr="00944A0C" w:rsidTr="0018681F">
        <w:trPr>
          <w:trHeight w:val="567"/>
        </w:trPr>
        <w:tc>
          <w:tcPr>
            <w:tcW w:w="534" w:type="dxa"/>
            <w:vAlign w:val="bottom"/>
          </w:tcPr>
          <w:p w:rsidR="00DE68AF" w:rsidRPr="00F31711" w:rsidRDefault="00DE68AF" w:rsidP="0018681F">
            <w:r>
              <w:t>43</w:t>
            </w:r>
          </w:p>
        </w:tc>
        <w:tc>
          <w:tcPr>
            <w:tcW w:w="9672" w:type="dxa"/>
            <w:vAlign w:val="bottom"/>
          </w:tcPr>
          <w:p w:rsidR="00DE68AF" w:rsidRPr="00F31711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liten</w:t>
            </w:r>
            <w:r w:rsidRPr="00F31711">
              <w:rPr>
                <w:lang w:val="fr-FR"/>
              </w:rPr>
              <w:t xml:space="preserve">: </w:t>
            </w:r>
            <w:r>
              <w:rPr>
                <w:lang w:val="fr-FR"/>
              </w:rPr>
              <w:t>Mireille</w:t>
            </w:r>
            <w:r w:rsidRPr="00F31711">
              <w:rPr>
                <w:lang w:val="fr-FR"/>
              </w:rPr>
              <w:t xml:space="preserve"> a un</w:t>
            </w:r>
            <w:r>
              <w:rPr>
                <w:lang w:val="fr-FR"/>
              </w:rPr>
              <w:t>e</w:t>
            </w:r>
            <w:r w:rsidRPr="00F31711">
              <w:rPr>
                <w:lang w:val="fr-FR"/>
              </w:rPr>
              <w:t>.....................</w:t>
            </w:r>
            <w:r>
              <w:rPr>
                <w:lang w:val="fr-FR"/>
              </w:rPr>
              <w:t>bouche</w:t>
            </w:r>
            <w:r w:rsidRPr="00F31711">
              <w:rPr>
                <w:lang w:val="fr-FR"/>
              </w:rPr>
              <w:t xml:space="preserve"> et des....................................</w:t>
            </w:r>
            <w:r>
              <w:rPr>
                <w:lang w:val="fr-FR"/>
              </w:rPr>
              <w:t>yeux</w:t>
            </w:r>
          </w:p>
        </w:tc>
      </w:tr>
      <w:tr w:rsidR="00DE68AF" w:rsidRPr="00944A0C" w:rsidTr="0018681F">
        <w:trPr>
          <w:trHeight w:val="567"/>
        </w:trPr>
        <w:tc>
          <w:tcPr>
            <w:tcW w:w="534" w:type="dxa"/>
            <w:vAlign w:val="bottom"/>
          </w:tcPr>
          <w:p w:rsidR="00DE68AF" w:rsidRPr="00F31711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44</w:t>
            </w:r>
          </w:p>
        </w:tc>
        <w:tc>
          <w:tcPr>
            <w:tcW w:w="9672" w:type="dxa"/>
            <w:vAlign w:val="bottom"/>
          </w:tcPr>
          <w:p w:rsidR="00DE68AF" w:rsidRPr="00F31711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stor : ma maison est........................et je trouve que mes chambres sont trop................................</w:t>
            </w:r>
          </w:p>
        </w:tc>
      </w:tr>
      <w:tr w:rsidR="00DE68AF" w:rsidRPr="00944A0C" w:rsidTr="0018681F">
        <w:trPr>
          <w:trHeight w:val="567"/>
        </w:trPr>
        <w:tc>
          <w:tcPr>
            <w:tcW w:w="534" w:type="dxa"/>
            <w:vAlign w:val="bottom"/>
          </w:tcPr>
          <w:p w:rsidR="00DE68AF" w:rsidRPr="00F31711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45</w:t>
            </w:r>
          </w:p>
        </w:tc>
        <w:tc>
          <w:tcPr>
            <w:tcW w:w="9672" w:type="dxa"/>
            <w:vAlign w:val="bottom"/>
          </w:tcPr>
          <w:p w:rsidR="00DE68AF" w:rsidRPr="00F31711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gammal : Stefan est très...........................mais sa sœur n’est pas aussi...................</w:t>
            </w:r>
          </w:p>
        </w:tc>
      </w:tr>
      <w:tr w:rsidR="00DE68AF" w:rsidRPr="00944A0C" w:rsidTr="0018681F">
        <w:trPr>
          <w:trHeight w:val="567"/>
        </w:trPr>
        <w:tc>
          <w:tcPr>
            <w:tcW w:w="534" w:type="dxa"/>
            <w:vAlign w:val="bottom"/>
          </w:tcPr>
          <w:p w:rsidR="00DE68AF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46</w:t>
            </w:r>
          </w:p>
        </w:tc>
        <w:tc>
          <w:tcPr>
            <w:tcW w:w="9672" w:type="dxa"/>
            <w:vAlign w:val="bottom"/>
          </w:tcPr>
          <w:p w:rsidR="00DE68AF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vacker : c’est un.................garçon ; il a une.................tête et un...............nez gris</w:t>
            </w:r>
          </w:p>
        </w:tc>
      </w:tr>
    </w:tbl>
    <w:p w:rsidR="00DE68AF" w:rsidRPr="00F31711" w:rsidRDefault="00DE68AF" w:rsidP="00DE68AF">
      <w:pPr>
        <w:pStyle w:val="Ingetavstnd"/>
        <w:rPr>
          <w:lang w:val="fr-FR"/>
        </w:rPr>
      </w:pPr>
    </w:p>
    <w:p w:rsidR="00DE68AF" w:rsidRPr="005D6284" w:rsidRDefault="00DE68AF" w:rsidP="00DE68AF">
      <w:pPr>
        <w:pStyle w:val="Stefan"/>
        <w:shd w:val="clear" w:color="auto" w:fill="D9D9D9" w:themeFill="background1" w:themeFillShade="D9"/>
        <w:rPr>
          <w:rFonts w:ascii="Sylfaen" w:hAnsi="Sylfaen"/>
          <w:sz w:val="24"/>
          <w:szCs w:val="24"/>
          <w:lang w:val="fr-FR"/>
        </w:rPr>
      </w:pPr>
      <w:r w:rsidRPr="005D6284">
        <w:rPr>
          <w:rFonts w:ascii="Sylfaen" w:hAnsi="Sylfaen"/>
          <w:sz w:val="24"/>
          <w:szCs w:val="24"/>
          <w:lang w:val="fr-FR"/>
        </w:rPr>
        <w:t>les verbes réguliers en -er</w:t>
      </w:r>
    </w:p>
    <w:p w:rsidR="00DE68AF" w:rsidRPr="005D0B2C" w:rsidRDefault="00DE68AF" w:rsidP="00DE68AF">
      <w:pPr>
        <w:pStyle w:val="Ingetavstnd"/>
        <w:rPr>
          <w:sz w:val="10"/>
          <w:szCs w:val="10"/>
          <w:lang w:val="fr-FR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DE68AF" w:rsidRPr="00136710" w:rsidTr="0018681F">
        <w:trPr>
          <w:trHeight w:val="306"/>
        </w:trPr>
        <w:tc>
          <w:tcPr>
            <w:tcW w:w="624" w:type="dxa"/>
          </w:tcPr>
          <w:p w:rsidR="00DE68AF" w:rsidRPr="005D6284" w:rsidRDefault="00DE68AF" w:rsidP="0018681F">
            <w:pPr>
              <w:pStyle w:val="Ingetavstnd"/>
              <w:rPr>
                <w:lang w:val="fr-FR"/>
              </w:rPr>
            </w:pPr>
          </w:p>
        </w:tc>
        <w:tc>
          <w:tcPr>
            <w:tcW w:w="2438" w:type="dxa"/>
          </w:tcPr>
          <w:p w:rsidR="00DE68AF" w:rsidRPr="005D6284" w:rsidRDefault="00DE68AF" w:rsidP="0018681F">
            <w:pPr>
              <w:pStyle w:val="Ingetavstnd"/>
              <w:rPr>
                <w:lang w:val="fr-FR"/>
              </w:rPr>
            </w:pPr>
            <w:r w:rsidRPr="005D6284">
              <w:rPr>
                <w:lang w:val="fr-FR"/>
              </w:rPr>
              <w:t>infinitif</w:t>
            </w:r>
          </w:p>
        </w:tc>
        <w:tc>
          <w:tcPr>
            <w:tcW w:w="2438" w:type="dxa"/>
          </w:tcPr>
          <w:p w:rsidR="00DE68AF" w:rsidRPr="005D6284" w:rsidRDefault="00DE68AF" w:rsidP="0018681F">
            <w:pPr>
              <w:pStyle w:val="Ingetavstnd"/>
              <w:rPr>
                <w:lang w:val="fr-FR"/>
              </w:rPr>
            </w:pPr>
            <w:r w:rsidRPr="005D6284">
              <w:rPr>
                <w:lang w:val="fr-FR"/>
              </w:rPr>
              <w:t>participe présent</w:t>
            </w:r>
          </w:p>
        </w:tc>
        <w:tc>
          <w:tcPr>
            <w:tcW w:w="2438" w:type="dxa"/>
          </w:tcPr>
          <w:p w:rsidR="00DE68AF" w:rsidRPr="005D6284" w:rsidRDefault="00DE68AF" w:rsidP="0018681F">
            <w:pPr>
              <w:pStyle w:val="Ingetavstnd"/>
              <w:rPr>
                <w:lang w:val="fr-FR"/>
              </w:rPr>
            </w:pPr>
            <w:r w:rsidRPr="005D6284">
              <w:rPr>
                <w:lang w:val="fr-FR"/>
              </w:rPr>
              <w:t>participe passé</w:t>
            </w:r>
          </w:p>
        </w:tc>
        <w:tc>
          <w:tcPr>
            <w:tcW w:w="2268" w:type="dxa"/>
          </w:tcPr>
          <w:p w:rsidR="00DE68AF" w:rsidRPr="005D6284" w:rsidRDefault="00DE68AF" w:rsidP="0018681F">
            <w:pPr>
              <w:pStyle w:val="Ingetavstnd"/>
              <w:rPr>
                <w:lang w:val="fr-FR"/>
              </w:rPr>
            </w:pPr>
            <w:r w:rsidRPr="005D6284">
              <w:rPr>
                <w:lang w:val="fr-FR"/>
              </w:rPr>
              <w:t>présent</w:t>
            </w:r>
          </w:p>
        </w:tc>
      </w:tr>
      <w:tr w:rsidR="00DE68AF" w:rsidRPr="00136710" w:rsidTr="0018681F">
        <w:trPr>
          <w:trHeight w:val="454"/>
        </w:trPr>
        <w:tc>
          <w:tcPr>
            <w:tcW w:w="624" w:type="dxa"/>
          </w:tcPr>
          <w:p w:rsidR="00DE68AF" w:rsidRPr="005D6284" w:rsidRDefault="00DE68AF" w:rsidP="0018681F">
            <w:pPr>
              <w:pStyle w:val="Ingetavstnd"/>
              <w:rPr>
                <w:sz w:val="20"/>
                <w:lang w:val="fr-FR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Pr="005D6284" w:rsidRDefault="00DE68AF" w:rsidP="0018681F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travailler</w:t>
            </w:r>
            <w:r w:rsidRPr="005D6284">
              <w:rPr>
                <w:lang w:val="fr-FR"/>
              </w:rPr>
              <w:t xml:space="preserve"> =</w:t>
            </w:r>
            <w:r>
              <w:rPr>
                <w:lang w:val="fr-FR"/>
              </w:rPr>
              <w:t xml:space="preserve"> arbeta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Pr="005D6284" w:rsidRDefault="00DE68AF" w:rsidP="0018681F">
            <w:pPr>
              <w:pStyle w:val="Ingetavstnd"/>
              <w:rPr>
                <w:lang w:val="fr-FR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Pr="00136710" w:rsidRDefault="00DE68AF" w:rsidP="0018681F">
            <w:pPr>
              <w:pStyle w:val="Ingetavstnd"/>
              <w:rPr>
                <w:lang w:val="fr-F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Pr="00136710" w:rsidRDefault="00DE68AF" w:rsidP="0018681F">
            <w:pPr>
              <w:pStyle w:val="Ingetavstnd"/>
              <w:rPr>
                <w:lang w:val="fr-FR"/>
              </w:rPr>
            </w:pPr>
          </w:p>
        </w:tc>
      </w:tr>
      <w:tr w:rsidR="00DE68AF" w:rsidTr="0018681F">
        <w:tc>
          <w:tcPr>
            <w:tcW w:w="624" w:type="dxa"/>
          </w:tcPr>
          <w:p w:rsidR="00DE68AF" w:rsidRPr="00136710" w:rsidRDefault="00DE68AF" w:rsidP="0018681F">
            <w:pPr>
              <w:pStyle w:val="Ingetavstnd"/>
              <w:rPr>
                <w:lang w:val="fr-FR"/>
              </w:rPr>
            </w:pPr>
          </w:p>
        </w:tc>
        <w:tc>
          <w:tcPr>
            <w:tcW w:w="2438" w:type="dxa"/>
          </w:tcPr>
          <w:p w:rsidR="00DE68AF" w:rsidRDefault="00DE68AF" w:rsidP="0018681F">
            <w:pPr>
              <w:pStyle w:val="Ingetavstnd"/>
            </w:pPr>
            <w:r w:rsidRPr="00136710">
              <w:rPr>
                <w:lang w:val="fr-FR"/>
              </w:rPr>
              <w:t>futur = ska, komm</w:t>
            </w:r>
            <w:r>
              <w:t>er att</w:t>
            </w:r>
          </w:p>
        </w:tc>
        <w:tc>
          <w:tcPr>
            <w:tcW w:w="2438" w:type="dxa"/>
          </w:tcPr>
          <w:p w:rsidR="00DE68AF" w:rsidRDefault="00DE68AF" w:rsidP="0018681F">
            <w:pPr>
              <w:pStyle w:val="Ingetavstnd"/>
            </w:pPr>
            <w:r>
              <w:t>imparfait = dåtid/igår</w:t>
            </w:r>
          </w:p>
        </w:tc>
        <w:tc>
          <w:tcPr>
            <w:tcW w:w="2438" w:type="dxa"/>
          </w:tcPr>
          <w:p w:rsidR="00DE68AF" w:rsidRPr="00F31711" w:rsidRDefault="00DE68AF" w:rsidP="0018681F">
            <w:pPr>
              <w:pStyle w:val="Ingetavstnd"/>
              <w:rPr>
                <w:sz w:val="16"/>
                <w:szCs w:val="16"/>
              </w:rPr>
            </w:pPr>
            <w:r w:rsidRPr="00F31711">
              <w:rPr>
                <w:sz w:val="16"/>
                <w:szCs w:val="16"/>
              </w:rPr>
              <w:t>passé composé = harform, dåtid</w:t>
            </w:r>
          </w:p>
        </w:tc>
        <w:tc>
          <w:tcPr>
            <w:tcW w:w="2268" w:type="dxa"/>
          </w:tcPr>
          <w:p w:rsidR="00DE68AF" w:rsidRDefault="00DE68AF" w:rsidP="0018681F">
            <w:pPr>
              <w:pStyle w:val="Ingetavstnd"/>
            </w:pPr>
            <w:r>
              <w:t>présent = nutid</w:t>
            </w: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c>
          <w:tcPr>
            <w:tcW w:w="624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</w:tcPr>
          <w:p w:rsidR="00DE68AF" w:rsidRDefault="00DE68AF" w:rsidP="0018681F">
            <w:pPr>
              <w:pStyle w:val="Ingetavstnd"/>
            </w:pPr>
            <w:r>
              <w:t>conditionnel = skulle</w:t>
            </w:r>
          </w:p>
        </w:tc>
        <w:tc>
          <w:tcPr>
            <w:tcW w:w="2438" w:type="dxa"/>
          </w:tcPr>
          <w:p w:rsidR="00DE68AF" w:rsidRDefault="00DE68AF" w:rsidP="0018681F">
            <w:pPr>
              <w:pStyle w:val="Ingetavstnd"/>
            </w:pPr>
            <w:r>
              <w:t>subjonctif</w:t>
            </w:r>
          </w:p>
        </w:tc>
        <w:tc>
          <w:tcPr>
            <w:tcW w:w="2438" w:type="dxa"/>
          </w:tcPr>
          <w:p w:rsidR="00DE68AF" w:rsidRPr="00F31711" w:rsidRDefault="00DE68AF" w:rsidP="0018681F">
            <w:pPr>
              <w:pStyle w:val="Ingetavstnd"/>
              <w:rPr>
                <w:sz w:val="20"/>
                <w:szCs w:val="20"/>
              </w:rPr>
            </w:pPr>
            <w:r w:rsidRPr="00F31711">
              <w:rPr>
                <w:sz w:val="20"/>
                <w:szCs w:val="20"/>
              </w:rPr>
              <w:t>plusqueparfait = hadeform</w:t>
            </w:r>
          </w:p>
        </w:tc>
        <w:tc>
          <w:tcPr>
            <w:tcW w:w="2268" w:type="dxa"/>
          </w:tcPr>
          <w:p w:rsidR="00DE68AF" w:rsidRDefault="00DE68AF" w:rsidP="0018681F">
            <w:pPr>
              <w:pStyle w:val="Ingetavstnd"/>
            </w:pPr>
            <w:r>
              <w:t>impératif = uppmaning</w:t>
            </w: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</w:tbl>
    <w:p w:rsidR="00DE68AF" w:rsidRDefault="00DE68AF" w:rsidP="00DE68AF">
      <w:pPr>
        <w:rPr>
          <w:lang w:val="fr-FR"/>
        </w:rPr>
      </w:pPr>
    </w:p>
    <w:p w:rsidR="00DE68AF" w:rsidRDefault="00DE68AF" w:rsidP="00DE68AF">
      <w:pPr>
        <w:rPr>
          <w:lang w:val="fr-FR"/>
        </w:rPr>
      </w:pPr>
    </w:p>
    <w:p w:rsidR="00DE68AF" w:rsidRDefault="00DE68AF" w:rsidP="00DE68AF">
      <w:pPr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DE68AF" w:rsidRPr="00F9074D" w:rsidTr="0018681F">
        <w:tc>
          <w:tcPr>
            <w:tcW w:w="534" w:type="dxa"/>
            <w:shd w:val="clear" w:color="auto" w:fill="D9D9D9" w:themeFill="background1" w:themeFillShade="D9"/>
          </w:tcPr>
          <w:p w:rsidR="00DE68AF" w:rsidRPr="00F9074D" w:rsidRDefault="00DE68AF" w:rsidP="0018681F">
            <w:pPr>
              <w:rPr>
                <w:b/>
                <w:sz w:val="16"/>
                <w:szCs w:val="16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</w:tcPr>
          <w:p w:rsidR="00DE68AF" w:rsidRPr="00F9074D" w:rsidRDefault="00DE68AF" w:rsidP="0018681F">
            <w:pPr>
              <w:rPr>
                <w:b/>
                <w:sz w:val="16"/>
                <w:szCs w:val="16"/>
                <w:lang w:val="fr-FR"/>
              </w:rPr>
            </w:pPr>
            <w:r w:rsidRPr="00F9074D">
              <w:rPr>
                <w:b/>
                <w:sz w:val="16"/>
                <w:szCs w:val="16"/>
                <w:lang w:val="fr-FR"/>
              </w:rPr>
              <w:t>klockan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47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17.55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48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14.20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F9074D" w:rsidRDefault="00DE68AF" w:rsidP="0018681F">
            <w:r w:rsidRPr="00F9074D">
              <w:t>49</w:t>
            </w:r>
          </w:p>
        </w:tc>
        <w:tc>
          <w:tcPr>
            <w:tcW w:w="9672" w:type="dxa"/>
            <w:vAlign w:val="bottom"/>
          </w:tcPr>
          <w:p w:rsidR="00DE68AF" w:rsidRPr="00F9074D" w:rsidRDefault="00DE68AF" w:rsidP="0018681F">
            <w:r w:rsidRPr="00F9074D">
              <w:t>19.</w:t>
            </w:r>
            <w:r>
              <w:t>30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F9074D" w:rsidRDefault="00DE68AF" w:rsidP="0018681F">
            <w:r w:rsidRPr="00F9074D">
              <w:t>50</w:t>
            </w:r>
          </w:p>
        </w:tc>
        <w:tc>
          <w:tcPr>
            <w:tcW w:w="9672" w:type="dxa"/>
            <w:vAlign w:val="bottom"/>
          </w:tcPr>
          <w:p w:rsidR="00DE68AF" w:rsidRPr="00F9074D" w:rsidRDefault="00DE68AF" w:rsidP="0018681F">
            <w:r>
              <w:t>22.45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F9074D" w:rsidRDefault="00DE68AF" w:rsidP="0018681F">
            <w:r w:rsidRPr="00F9074D">
              <w:t>51</w:t>
            </w:r>
          </w:p>
        </w:tc>
        <w:tc>
          <w:tcPr>
            <w:tcW w:w="9672" w:type="dxa"/>
            <w:vAlign w:val="bottom"/>
          </w:tcPr>
          <w:p w:rsidR="00DE68AF" w:rsidRPr="00F9074D" w:rsidRDefault="00DE68AF" w:rsidP="0018681F">
            <w:r>
              <w:t>17.35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F9074D" w:rsidRDefault="00DE68AF" w:rsidP="0018681F">
            <w:r w:rsidRPr="00F9074D">
              <w:t>52</w:t>
            </w:r>
          </w:p>
        </w:tc>
        <w:tc>
          <w:tcPr>
            <w:tcW w:w="9672" w:type="dxa"/>
            <w:vAlign w:val="bottom"/>
          </w:tcPr>
          <w:p w:rsidR="00DE68AF" w:rsidRPr="00F9074D" w:rsidRDefault="00DE68AF" w:rsidP="0018681F">
            <w:r>
              <w:t>15.15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F9074D" w:rsidRDefault="00DE68AF" w:rsidP="0018681F">
            <w:r>
              <w:t>48</w:t>
            </w:r>
          </w:p>
        </w:tc>
        <w:tc>
          <w:tcPr>
            <w:tcW w:w="9672" w:type="dxa"/>
            <w:vAlign w:val="bottom"/>
          </w:tcPr>
          <w:p w:rsidR="00DE68AF" w:rsidRPr="00F9074D" w:rsidRDefault="00DE68AF" w:rsidP="0018681F">
            <w:r w:rsidRPr="00F9074D">
              <w:t>18.</w:t>
            </w:r>
            <w:r>
              <w:t>10</w:t>
            </w:r>
          </w:p>
        </w:tc>
      </w:tr>
    </w:tbl>
    <w:p w:rsidR="00DE68AF" w:rsidRPr="00F9074D" w:rsidRDefault="00DE68AF" w:rsidP="00DE68AF">
      <w:pPr>
        <w:pStyle w:val="Ingetavstnd"/>
        <w:rPr>
          <w:sz w:val="8"/>
          <w:szCs w:val="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DE68AF" w:rsidRPr="00F9074D" w:rsidTr="0018681F">
        <w:tc>
          <w:tcPr>
            <w:tcW w:w="10206" w:type="dxa"/>
            <w:gridSpan w:val="2"/>
            <w:shd w:val="clear" w:color="auto" w:fill="D9D9D9" w:themeFill="background1" w:themeFillShade="D9"/>
          </w:tcPr>
          <w:p w:rsidR="00DE68AF" w:rsidRPr="00F9074D" w:rsidRDefault="00DE68AF" w:rsidP="0018681F">
            <w:pPr>
              <w:rPr>
                <w:b/>
                <w:sz w:val="16"/>
                <w:szCs w:val="16"/>
              </w:rPr>
            </w:pPr>
            <w:r w:rsidRPr="00F9074D">
              <w:rPr>
                <w:b/>
                <w:sz w:val="16"/>
                <w:szCs w:val="16"/>
              </w:rPr>
              <w:t>skriv siffrorna</w:t>
            </w:r>
          </w:p>
        </w:tc>
      </w:tr>
      <w:tr w:rsidR="00DE68AF" w:rsidTr="0018681F">
        <w:trPr>
          <w:trHeight w:val="567"/>
        </w:trPr>
        <w:tc>
          <w:tcPr>
            <w:tcW w:w="5103" w:type="dxa"/>
          </w:tcPr>
          <w:p w:rsidR="00DE68AF" w:rsidRPr="00F9074D" w:rsidRDefault="00DE68AF" w:rsidP="0018681F">
            <w:r>
              <w:t>92</w:t>
            </w:r>
          </w:p>
        </w:tc>
        <w:tc>
          <w:tcPr>
            <w:tcW w:w="5103" w:type="dxa"/>
          </w:tcPr>
          <w:p w:rsidR="00DE68AF" w:rsidRPr="00F9074D" w:rsidRDefault="00DE68AF" w:rsidP="0018681F">
            <w:r>
              <w:t>73</w:t>
            </w:r>
          </w:p>
        </w:tc>
      </w:tr>
      <w:tr w:rsidR="00DE68AF" w:rsidTr="0018681F">
        <w:trPr>
          <w:trHeight w:val="567"/>
        </w:trPr>
        <w:tc>
          <w:tcPr>
            <w:tcW w:w="5103" w:type="dxa"/>
          </w:tcPr>
          <w:p w:rsidR="00DE68AF" w:rsidRPr="00F9074D" w:rsidRDefault="00DE68AF" w:rsidP="0018681F">
            <w:r>
              <w:t>68</w:t>
            </w:r>
          </w:p>
        </w:tc>
        <w:tc>
          <w:tcPr>
            <w:tcW w:w="5103" w:type="dxa"/>
          </w:tcPr>
          <w:p w:rsidR="00DE68AF" w:rsidRPr="00F9074D" w:rsidRDefault="00DE68AF" w:rsidP="0018681F">
            <w:r>
              <w:t>55</w:t>
            </w:r>
          </w:p>
        </w:tc>
      </w:tr>
      <w:tr w:rsidR="00DE68AF" w:rsidTr="0018681F">
        <w:trPr>
          <w:trHeight w:val="567"/>
        </w:trPr>
        <w:tc>
          <w:tcPr>
            <w:tcW w:w="5103" w:type="dxa"/>
          </w:tcPr>
          <w:p w:rsidR="00DE68AF" w:rsidRPr="00F9074D" w:rsidRDefault="00DE68AF" w:rsidP="0018681F">
            <w:r>
              <w:t>46</w:t>
            </w:r>
          </w:p>
        </w:tc>
        <w:tc>
          <w:tcPr>
            <w:tcW w:w="5103" w:type="dxa"/>
          </w:tcPr>
          <w:p w:rsidR="00DE68AF" w:rsidRPr="00F9074D" w:rsidRDefault="00DE68AF" w:rsidP="0018681F">
            <w:r>
              <w:t>83</w:t>
            </w:r>
          </w:p>
        </w:tc>
      </w:tr>
      <w:tr w:rsidR="00DE68AF" w:rsidTr="0018681F">
        <w:trPr>
          <w:trHeight w:val="567"/>
        </w:trPr>
        <w:tc>
          <w:tcPr>
            <w:tcW w:w="5103" w:type="dxa"/>
          </w:tcPr>
          <w:p w:rsidR="00DE68AF" w:rsidRPr="00F9074D" w:rsidRDefault="00DE68AF" w:rsidP="0018681F">
            <w:r>
              <w:t>14</w:t>
            </w:r>
          </w:p>
        </w:tc>
        <w:tc>
          <w:tcPr>
            <w:tcW w:w="5103" w:type="dxa"/>
          </w:tcPr>
          <w:p w:rsidR="00DE68AF" w:rsidRPr="00F9074D" w:rsidRDefault="00DE68AF" w:rsidP="0018681F">
            <w:r>
              <w:t>39</w:t>
            </w:r>
          </w:p>
        </w:tc>
      </w:tr>
      <w:tr w:rsidR="00DE68AF" w:rsidTr="0018681F">
        <w:trPr>
          <w:trHeight w:val="567"/>
        </w:trPr>
        <w:tc>
          <w:tcPr>
            <w:tcW w:w="5103" w:type="dxa"/>
          </w:tcPr>
          <w:p w:rsidR="00DE68AF" w:rsidRPr="00F9074D" w:rsidRDefault="00DE68AF" w:rsidP="0018681F">
            <w:r>
              <w:t>224</w:t>
            </w:r>
          </w:p>
        </w:tc>
        <w:tc>
          <w:tcPr>
            <w:tcW w:w="5103" w:type="dxa"/>
          </w:tcPr>
          <w:p w:rsidR="00DE68AF" w:rsidRPr="00F9074D" w:rsidRDefault="00DE68AF" w:rsidP="0018681F">
            <w:r>
              <w:t>3691</w:t>
            </w:r>
          </w:p>
        </w:tc>
      </w:tr>
    </w:tbl>
    <w:p w:rsidR="00DE68AF" w:rsidRPr="00F9074D" w:rsidRDefault="00DE68AF" w:rsidP="00DE68AF">
      <w:pPr>
        <w:pStyle w:val="Ingetavstnd"/>
        <w:rPr>
          <w:sz w:val="6"/>
          <w:szCs w:val="6"/>
        </w:rPr>
      </w:pPr>
    </w:p>
    <w:p w:rsidR="00DE68AF" w:rsidRPr="00F9074D" w:rsidRDefault="00DE68AF" w:rsidP="00DE68AF">
      <w:pPr>
        <w:pStyle w:val="Ingetavstnd"/>
        <w:shd w:val="clear" w:color="auto" w:fill="D9D9D9" w:themeFill="background1" w:themeFillShade="D9"/>
        <w:rPr>
          <w:b/>
          <w:sz w:val="16"/>
          <w:szCs w:val="16"/>
        </w:rPr>
      </w:pPr>
      <w:r w:rsidRPr="00F9074D">
        <w:rPr>
          <w:b/>
          <w:sz w:val="16"/>
          <w:szCs w:val="16"/>
        </w:rPr>
        <w:t>presens av oregelbundna verb: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2"/>
        <w:gridCol w:w="2021"/>
        <w:gridCol w:w="2021"/>
        <w:gridCol w:w="2426"/>
        <w:gridCol w:w="2426"/>
      </w:tblGrid>
      <w:tr w:rsidR="00DE68AF" w:rsidRPr="00F9074D" w:rsidTr="0018681F">
        <w:tc>
          <w:tcPr>
            <w:tcW w:w="1312" w:type="dxa"/>
          </w:tcPr>
          <w:p w:rsidR="00DE68AF" w:rsidRPr="00F9074D" w:rsidRDefault="00DE68AF" w:rsidP="0018681F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DE68AF" w:rsidRPr="00F9074D" w:rsidRDefault="00DE68AF" w:rsidP="0018681F">
            <w:pPr>
              <w:pStyle w:val="Ingetavstnd"/>
              <w:rPr>
                <w:sz w:val="20"/>
                <w:szCs w:val="20"/>
              </w:rPr>
            </w:pPr>
            <w:r w:rsidRPr="00F9074D">
              <w:rPr>
                <w:sz w:val="20"/>
                <w:szCs w:val="20"/>
              </w:rPr>
              <w:t>je</w:t>
            </w:r>
          </w:p>
        </w:tc>
        <w:tc>
          <w:tcPr>
            <w:tcW w:w="2021" w:type="dxa"/>
          </w:tcPr>
          <w:p w:rsidR="00DE68AF" w:rsidRPr="00F9074D" w:rsidRDefault="00DE68AF" w:rsidP="0018681F">
            <w:pPr>
              <w:pStyle w:val="Ingetavstnd"/>
              <w:rPr>
                <w:sz w:val="20"/>
                <w:szCs w:val="20"/>
              </w:rPr>
            </w:pPr>
            <w:r w:rsidRPr="00F9074D">
              <w:rPr>
                <w:sz w:val="20"/>
                <w:szCs w:val="20"/>
              </w:rPr>
              <w:t>il</w:t>
            </w:r>
          </w:p>
        </w:tc>
        <w:tc>
          <w:tcPr>
            <w:tcW w:w="2426" w:type="dxa"/>
          </w:tcPr>
          <w:p w:rsidR="00DE68AF" w:rsidRPr="00F9074D" w:rsidRDefault="00DE68AF" w:rsidP="0018681F">
            <w:pPr>
              <w:pStyle w:val="Ingetavstnd"/>
              <w:rPr>
                <w:sz w:val="20"/>
                <w:szCs w:val="20"/>
              </w:rPr>
            </w:pPr>
            <w:r w:rsidRPr="00F9074D">
              <w:rPr>
                <w:sz w:val="20"/>
                <w:szCs w:val="20"/>
              </w:rPr>
              <w:t>vous</w:t>
            </w:r>
          </w:p>
        </w:tc>
        <w:tc>
          <w:tcPr>
            <w:tcW w:w="2426" w:type="dxa"/>
          </w:tcPr>
          <w:p w:rsidR="00DE68AF" w:rsidRPr="00F9074D" w:rsidRDefault="00DE68AF" w:rsidP="0018681F">
            <w:pPr>
              <w:pStyle w:val="Ingetavstnd"/>
              <w:rPr>
                <w:sz w:val="20"/>
                <w:szCs w:val="20"/>
              </w:rPr>
            </w:pPr>
            <w:r w:rsidRPr="00F9074D">
              <w:rPr>
                <w:sz w:val="20"/>
                <w:szCs w:val="20"/>
              </w:rPr>
              <w:t>ils</w:t>
            </w:r>
          </w:p>
        </w:tc>
      </w:tr>
      <w:tr w:rsidR="00DE68AF" w:rsidTr="0018681F">
        <w:trPr>
          <w:trHeight w:val="539"/>
        </w:trPr>
        <w:tc>
          <w:tcPr>
            <w:tcW w:w="921" w:type="dxa"/>
          </w:tcPr>
          <w:p w:rsidR="00DE68AF" w:rsidRDefault="00DE68AF" w:rsidP="0018681F">
            <w:pPr>
              <w:pStyle w:val="Ingetavstnd"/>
            </w:pPr>
            <w:r>
              <w:t>gå, må</w:t>
            </w:r>
          </w:p>
        </w:tc>
        <w:tc>
          <w:tcPr>
            <w:tcW w:w="1417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1417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539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komma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539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kunna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539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vilja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539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veta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539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vara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539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se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539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säga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539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tro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539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åka iväg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539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springa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539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sova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539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ta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539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gå ut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</w:tbl>
    <w:p w:rsidR="00DE68AF" w:rsidRPr="00220796" w:rsidRDefault="00DE68AF" w:rsidP="00DE68AF">
      <w:pPr>
        <w:pStyle w:val="Ingetavstnd"/>
        <w:rPr>
          <w:sz w:val="4"/>
          <w:szCs w:val="4"/>
          <w:lang w:val="fr-FR"/>
        </w:rPr>
      </w:pPr>
    </w:p>
    <w:sectPr w:rsidR="00DE68AF" w:rsidRPr="00220796" w:rsidSect="001C1AF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Galliard">
    <w:altName w:val="Times New Roman"/>
    <w:charset w:val="00"/>
    <w:family w:val="roman"/>
    <w:pitch w:val="variable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AF"/>
    <w:rsid w:val="001C1AFA"/>
    <w:rsid w:val="003F34E5"/>
    <w:rsid w:val="004D730F"/>
    <w:rsid w:val="00634E8E"/>
    <w:rsid w:val="006527B3"/>
    <w:rsid w:val="0073740C"/>
    <w:rsid w:val="00773353"/>
    <w:rsid w:val="00826AB4"/>
    <w:rsid w:val="008E6347"/>
    <w:rsid w:val="00944A0C"/>
    <w:rsid w:val="00A507A4"/>
    <w:rsid w:val="00B17D77"/>
    <w:rsid w:val="00DE68AF"/>
    <w:rsid w:val="00E7176A"/>
    <w:rsid w:val="00EE1DFD"/>
    <w:rsid w:val="00EE79DA"/>
    <w:rsid w:val="00F7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E6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DE68AF"/>
    <w:pPr>
      <w:spacing w:after="0" w:line="240" w:lineRule="auto"/>
    </w:pPr>
  </w:style>
  <w:style w:type="paragraph" w:customStyle="1" w:styleId="Stefan">
    <w:name w:val="Stefan"/>
    <w:basedOn w:val="Normal"/>
    <w:rsid w:val="00DE68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sv-SE"/>
    </w:rPr>
  </w:style>
  <w:style w:type="character" w:styleId="Stark">
    <w:name w:val="Strong"/>
    <w:basedOn w:val="Standardstycketeckensnitt"/>
    <w:qFormat/>
    <w:rsid w:val="00DE68AF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8E6347"/>
    <w:rPr>
      <w:color w:val="0000FF" w:themeColor="hyperlink"/>
      <w:u w:val="single"/>
    </w:rPr>
  </w:style>
  <w:style w:type="character" w:customStyle="1" w:styleId="WW8Num4z0">
    <w:name w:val="WW8Num4z0"/>
    <w:rsid w:val="00944A0C"/>
    <w:rPr>
      <w:rFonts w:ascii="Symbol" w:hAnsi="Symbol"/>
    </w:rPr>
  </w:style>
  <w:style w:type="character" w:customStyle="1" w:styleId="WW8Num7z0">
    <w:name w:val="WW8Num7z0"/>
    <w:rsid w:val="00944A0C"/>
    <w:rPr>
      <w:rFonts w:ascii="Symbol" w:hAnsi="Symbol"/>
    </w:rPr>
  </w:style>
  <w:style w:type="character" w:customStyle="1" w:styleId="WW8Num7z1">
    <w:name w:val="WW8Num7z1"/>
    <w:rsid w:val="00944A0C"/>
    <w:rPr>
      <w:rFonts w:ascii="Courier New" w:hAnsi="Courier New" w:cs="Courier New"/>
    </w:rPr>
  </w:style>
  <w:style w:type="character" w:customStyle="1" w:styleId="WW8Num7z2">
    <w:name w:val="WW8Num7z2"/>
    <w:rsid w:val="00944A0C"/>
    <w:rPr>
      <w:rFonts w:ascii="Wingdings" w:hAnsi="Wingdings"/>
    </w:rPr>
  </w:style>
  <w:style w:type="character" w:customStyle="1" w:styleId="Standardstycketeckensnitt1">
    <w:name w:val="Standardstycketeckensnitt1"/>
    <w:rsid w:val="00944A0C"/>
  </w:style>
  <w:style w:type="paragraph" w:customStyle="1" w:styleId="Rubrik1">
    <w:name w:val="Rubrik1"/>
    <w:basedOn w:val="Normal"/>
    <w:next w:val="Brdtext"/>
    <w:rsid w:val="00944A0C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Brdtext">
    <w:name w:val="Body Text"/>
    <w:basedOn w:val="Normal"/>
    <w:link w:val="BrdtextChar"/>
    <w:semiHidden/>
    <w:rsid w:val="00944A0C"/>
    <w:pPr>
      <w:suppressAutoHyphens/>
      <w:spacing w:after="120" w:line="240" w:lineRule="auto"/>
    </w:pPr>
    <w:rPr>
      <w:rFonts w:ascii="Sylfaen" w:eastAsia="Times New Roman" w:hAnsi="Sylfaen" w:cs="Times New Roman"/>
      <w:sz w:val="24"/>
      <w:szCs w:val="24"/>
      <w:lang w:eastAsia="ar-SA"/>
    </w:rPr>
  </w:style>
  <w:style w:type="character" w:customStyle="1" w:styleId="BrdtextChar">
    <w:name w:val="Brödtext Char"/>
    <w:basedOn w:val="Standardstycketeckensnitt"/>
    <w:link w:val="Brdtext"/>
    <w:semiHidden/>
    <w:rsid w:val="00944A0C"/>
    <w:rPr>
      <w:rFonts w:ascii="Sylfaen" w:eastAsia="Times New Roman" w:hAnsi="Sylfaen" w:cs="Times New Roman"/>
      <w:sz w:val="24"/>
      <w:szCs w:val="24"/>
      <w:lang w:eastAsia="ar-SA"/>
    </w:rPr>
  </w:style>
  <w:style w:type="paragraph" w:styleId="Lista">
    <w:name w:val="List"/>
    <w:basedOn w:val="Brdtext"/>
    <w:semiHidden/>
    <w:rsid w:val="00944A0C"/>
    <w:rPr>
      <w:rFonts w:cs="Tahoma"/>
    </w:rPr>
  </w:style>
  <w:style w:type="paragraph" w:customStyle="1" w:styleId="Bildtext">
    <w:name w:val="Bildtext"/>
    <w:basedOn w:val="Normal"/>
    <w:rsid w:val="00944A0C"/>
    <w:pPr>
      <w:suppressLineNumbers/>
      <w:suppressAutoHyphens/>
      <w:spacing w:before="120" w:after="120" w:line="240" w:lineRule="auto"/>
    </w:pPr>
    <w:rPr>
      <w:rFonts w:ascii="Sylfaen" w:eastAsia="Times New Roman" w:hAnsi="Sylfaen" w:cs="Tahoma"/>
      <w:i/>
      <w:iCs/>
      <w:sz w:val="24"/>
      <w:szCs w:val="24"/>
      <w:lang w:eastAsia="ar-SA"/>
    </w:rPr>
  </w:style>
  <w:style w:type="paragraph" w:customStyle="1" w:styleId="Frteckning">
    <w:name w:val="Förteckning"/>
    <w:basedOn w:val="Normal"/>
    <w:rsid w:val="00944A0C"/>
    <w:pPr>
      <w:suppressLineNumbers/>
      <w:suppressAutoHyphens/>
      <w:spacing w:after="0" w:line="240" w:lineRule="auto"/>
    </w:pPr>
    <w:rPr>
      <w:rFonts w:ascii="Sylfaen" w:eastAsia="Times New Roman" w:hAnsi="Sylfaen" w:cs="Tahoma"/>
      <w:sz w:val="24"/>
      <w:szCs w:val="24"/>
      <w:lang w:eastAsia="ar-SA"/>
    </w:rPr>
  </w:style>
  <w:style w:type="paragraph" w:customStyle="1" w:styleId="Tabellinnehll">
    <w:name w:val="Tabellinnehåll"/>
    <w:basedOn w:val="Normal"/>
    <w:rsid w:val="00944A0C"/>
    <w:pPr>
      <w:suppressLineNumbers/>
      <w:suppressAutoHyphens/>
      <w:spacing w:after="0" w:line="240" w:lineRule="auto"/>
    </w:pPr>
    <w:rPr>
      <w:rFonts w:ascii="Sylfaen" w:eastAsia="Times New Roman" w:hAnsi="Sylfaen" w:cs="Times New Roman"/>
      <w:sz w:val="24"/>
      <w:szCs w:val="24"/>
      <w:lang w:eastAsia="ar-SA"/>
    </w:rPr>
  </w:style>
  <w:style w:type="paragraph" w:customStyle="1" w:styleId="Tabellrubrik">
    <w:name w:val="Tabellrubrik"/>
    <w:basedOn w:val="Tabellinnehll"/>
    <w:rsid w:val="00944A0C"/>
    <w:pPr>
      <w:jc w:val="center"/>
    </w:pPr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4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44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E6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DE68AF"/>
    <w:pPr>
      <w:spacing w:after="0" w:line="240" w:lineRule="auto"/>
    </w:pPr>
  </w:style>
  <w:style w:type="paragraph" w:customStyle="1" w:styleId="Stefan">
    <w:name w:val="Stefan"/>
    <w:basedOn w:val="Normal"/>
    <w:rsid w:val="00DE68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sv-SE"/>
    </w:rPr>
  </w:style>
  <w:style w:type="character" w:styleId="Stark">
    <w:name w:val="Strong"/>
    <w:basedOn w:val="Standardstycketeckensnitt"/>
    <w:qFormat/>
    <w:rsid w:val="00DE68AF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8E6347"/>
    <w:rPr>
      <w:color w:val="0000FF" w:themeColor="hyperlink"/>
      <w:u w:val="single"/>
    </w:rPr>
  </w:style>
  <w:style w:type="character" w:customStyle="1" w:styleId="WW8Num4z0">
    <w:name w:val="WW8Num4z0"/>
    <w:rsid w:val="00944A0C"/>
    <w:rPr>
      <w:rFonts w:ascii="Symbol" w:hAnsi="Symbol"/>
    </w:rPr>
  </w:style>
  <w:style w:type="character" w:customStyle="1" w:styleId="WW8Num7z0">
    <w:name w:val="WW8Num7z0"/>
    <w:rsid w:val="00944A0C"/>
    <w:rPr>
      <w:rFonts w:ascii="Symbol" w:hAnsi="Symbol"/>
    </w:rPr>
  </w:style>
  <w:style w:type="character" w:customStyle="1" w:styleId="WW8Num7z1">
    <w:name w:val="WW8Num7z1"/>
    <w:rsid w:val="00944A0C"/>
    <w:rPr>
      <w:rFonts w:ascii="Courier New" w:hAnsi="Courier New" w:cs="Courier New"/>
    </w:rPr>
  </w:style>
  <w:style w:type="character" w:customStyle="1" w:styleId="WW8Num7z2">
    <w:name w:val="WW8Num7z2"/>
    <w:rsid w:val="00944A0C"/>
    <w:rPr>
      <w:rFonts w:ascii="Wingdings" w:hAnsi="Wingdings"/>
    </w:rPr>
  </w:style>
  <w:style w:type="character" w:customStyle="1" w:styleId="Standardstycketeckensnitt1">
    <w:name w:val="Standardstycketeckensnitt1"/>
    <w:rsid w:val="00944A0C"/>
  </w:style>
  <w:style w:type="paragraph" w:customStyle="1" w:styleId="Rubrik1">
    <w:name w:val="Rubrik1"/>
    <w:basedOn w:val="Normal"/>
    <w:next w:val="Brdtext"/>
    <w:rsid w:val="00944A0C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Brdtext">
    <w:name w:val="Body Text"/>
    <w:basedOn w:val="Normal"/>
    <w:link w:val="BrdtextChar"/>
    <w:semiHidden/>
    <w:rsid w:val="00944A0C"/>
    <w:pPr>
      <w:suppressAutoHyphens/>
      <w:spacing w:after="120" w:line="240" w:lineRule="auto"/>
    </w:pPr>
    <w:rPr>
      <w:rFonts w:ascii="Sylfaen" w:eastAsia="Times New Roman" w:hAnsi="Sylfaen" w:cs="Times New Roman"/>
      <w:sz w:val="24"/>
      <w:szCs w:val="24"/>
      <w:lang w:eastAsia="ar-SA"/>
    </w:rPr>
  </w:style>
  <w:style w:type="character" w:customStyle="1" w:styleId="BrdtextChar">
    <w:name w:val="Brödtext Char"/>
    <w:basedOn w:val="Standardstycketeckensnitt"/>
    <w:link w:val="Brdtext"/>
    <w:semiHidden/>
    <w:rsid w:val="00944A0C"/>
    <w:rPr>
      <w:rFonts w:ascii="Sylfaen" w:eastAsia="Times New Roman" w:hAnsi="Sylfaen" w:cs="Times New Roman"/>
      <w:sz w:val="24"/>
      <w:szCs w:val="24"/>
      <w:lang w:eastAsia="ar-SA"/>
    </w:rPr>
  </w:style>
  <w:style w:type="paragraph" w:styleId="Lista">
    <w:name w:val="List"/>
    <w:basedOn w:val="Brdtext"/>
    <w:semiHidden/>
    <w:rsid w:val="00944A0C"/>
    <w:rPr>
      <w:rFonts w:cs="Tahoma"/>
    </w:rPr>
  </w:style>
  <w:style w:type="paragraph" w:customStyle="1" w:styleId="Bildtext">
    <w:name w:val="Bildtext"/>
    <w:basedOn w:val="Normal"/>
    <w:rsid w:val="00944A0C"/>
    <w:pPr>
      <w:suppressLineNumbers/>
      <w:suppressAutoHyphens/>
      <w:spacing w:before="120" w:after="120" w:line="240" w:lineRule="auto"/>
    </w:pPr>
    <w:rPr>
      <w:rFonts w:ascii="Sylfaen" w:eastAsia="Times New Roman" w:hAnsi="Sylfaen" w:cs="Tahoma"/>
      <w:i/>
      <w:iCs/>
      <w:sz w:val="24"/>
      <w:szCs w:val="24"/>
      <w:lang w:eastAsia="ar-SA"/>
    </w:rPr>
  </w:style>
  <w:style w:type="paragraph" w:customStyle="1" w:styleId="Frteckning">
    <w:name w:val="Förteckning"/>
    <w:basedOn w:val="Normal"/>
    <w:rsid w:val="00944A0C"/>
    <w:pPr>
      <w:suppressLineNumbers/>
      <w:suppressAutoHyphens/>
      <w:spacing w:after="0" w:line="240" w:lineRule="auto"/>
    </w:pPr>
    <w:rPr>
      <w:rFonts w:ascii="Sylfaen" w:eastAsia="Times New Roman" w:hAnsi="Sylfaen" w:cs="Tahoma"/>
      <w:sz w:val="24"/>
      <w:szCs w:val="24"/>
      <w:lang w:eastAsia="ar-SA"/>
    </w:rPr>
  </w:style>
  <w:style w:type="paragraph" w:customStyle="1" w:styleId="Tabellinnehll">
    <w:name w:val="Tabellinnehåll"/>
    <w:basedOn w:val="Normal"/>
    <w:rsid w:val="00944A0C"/>
    <w:pPr>
      <w:suppressLineNumbers/>
      <w:suppressAutoHyphens/>
      <w:spacing w:after="0" w:line="240" w:lineRule="auto"/>
    </w:pPr>
    <w:rPr>
      <w:rFonts w:ascii="Sylfaen" w:eastAsia="Times New Roman" w:hAnsi="Sylfaen" w:cs="Times New Roman"/>
      <w:sz w:val="24"/>
      <w:szCs w:val="24"/>
      <w:lang w:eastAsia="ar-SA"/>
    </w:rPr>
  </w:style>
  <w:style w:type="paragraph" w:customStyle="1" w:styleId="Tabellrubrik">
    <w:name w:val="Tabellrubrik"/>
    <w:basedOn w:val="Tabellinnehll"/>
    <w:rsid w:val="00944A0C"/>
    <w:pPr>
      <w:jc w:val="center"/>
    </w:pPr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4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44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chatnoir/grammn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972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cp:lastPrinted>2015-11-18T04:53:00Z</cp:lastPrinted>
  <dcterms:created xsi:type="dcterms:W3CDTF">2018-09-14T11:23:00Z</dcterms:created>
  <dcterms:modified xsi:type="dcterms:W3CDTF">2018-09-14T11:23:00Z</dcterms:modified>
</cp:coreProperties>
</file>