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10" w:rsidRPr="00B40033" w:rsidRDefault="00321110">
      <w:pPr>
        <w:rPr>
          <w:rFonts w:ascii="Calibri" w:hAnsi="Calibri"/>
          <w:b/>
          <w:sz w:val="22"/>
          <w:szCs w:val="22"/>
          <w:lang w:val="fr-FR"/>
        </w:rPr>
      </w:pPr>
      <w:r w:rsidRPr="00B40033">
        <w:rPr>
          <w:rFonts w:ascii="Calibri" w:hAnsi="Calibri"/>
          <w:b/>
          <w:sz w:val="22"/>
          <w:szCs w:val="22"/>
          <w:lang w:val="fr-FR"/>
        </w:rPr>
        <w:t>les verbes irréguliers 4</w:t>
      </w:r>
      <w:r w:rsidR="00674451" w:rsidRPr="00B40033">
        <w:rPr>
          <w:rFonts w:ascii="Calibri" w:hAnsi="Calibri"/>
          <w:b/>
          <w:sz w:val="22"/>
          <w:szCs w:val="22"/>
          <w:lang w:val="fr-FR"/>
        </w:rPr>
        <w:t xml:space="preserve"> en ordre</w:t>
      </w:r>
    </w:p>
    <w:p w:rsidR="00321110" w:rsidRPr="00B40033" w:rsidRDefault="00321110">
      <w:pPr>
        <w:rPr>
          <w:rFonts w:ascii="Calibri" w:hAnsi="Calibri"/>
          <w:sz w:val="4"/>
          <w:szCs w:val="4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711"/>
        <w:gridCol w:w="3086"/>
        <w:gridCol w:w="2646"/>
        <w:gridCol w:w="1985"/>
        <w:gridCol w:w="2988"/>
      </w:tblGrid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futur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participe présent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participe passé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présent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subjonctif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gå, åka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ha, få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dricka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känna till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springa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tro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säga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 w:rsidP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sova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skriva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vara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göra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sätta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åka iväg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kunna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veta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gå ut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komma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  <w:lang w:val="fr-FR"/>
              </w:rPr>
            </w:pPr>
            <w:r w:rsidRPr="00B40033">
              <w:rPr>
                <w:rFonts w:ascii="Calibri" w:hAnsi="Calibri"/>
                <w:lang w:val="fr-FR"/>
              </w:rPr>
              <w:t>se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  <w:lang w:val="fr-FR"/>
              </w:rPr>
            </w:pPr>
            <w:r w:rsidRPr="00B40033">
              <w:rPr>
                <w:rFonts w:ascii="Calibri" w:hAnsi="Calibri"/>
                <w:lang w:val="fr-FR"/>
              </w:rPr>
              <w:t>vilja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</w:tbl>
    <w:p w:rsidR="008C2242" w:rsidRDefault="008C2242" w:rsidP="008C2242">
      <w:r>
        <w:lastRenderedPageBreak/>
        <w:t>suédois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107"/>
        <w:gridCol w:w="2342"/>
        <w:gridCol w:w="2302"/>
        <w:gridCol w:w="3064"/>
        <w:gridCol w:w="2266"/>
        <w:gridCol w:w="2425"/>
      </w:tblGrid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  <w:lang w:val="fr-FR"/>
              </w:rPr>
            </w:pPr>
            <w:r w:rsidRPr="00835DC3">
              <w:rPr>
                <w:sz w:val="18"/>
                <w:szCs w:val="18"/>
                <w:lang w:val="fr-FR"/>
              </w:rPr>
              <w:t>infinitif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présent – je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ils</w:t>
            </w:r>
          </w:p>
        </w:tc>
      </w:tr>
      <w:tr w:rsidR="00A644BC" w:rsidRPr="00835DC3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6"/>
                <w:szCs w:val="6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446F51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16</w:t>
            </w:r>
            <w:r w:rsidR="00A644BC" w:rsidRPr="00835DC3">
              <w:rPr>
                <w:sz w:val="18"/>
                <w:szCs w:val="18"/>
              </w:rPr>
              <w:t>1 gå, åka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162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jag skall handla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163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skall du åka iväg snart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164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han skall till skridskohallen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165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vi skall till badhuset i eftermiddag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166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skall ni gå ut i helgen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167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lärarna mår bra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168 ha, få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169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jag har mycket att göra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170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har du lite pengar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171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han har problem med hälsan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172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vi har en lektion i grammatik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173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har ni växel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174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de har få vänner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175 dricka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176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jag dricker te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177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du dricker för mycket vin Stefan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178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vad dricker hon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179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vi dricker vatten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180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vad dricker ni på morgonen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181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eleverna dricker öl</w:t>
            </w:r>
          </w:p>
        </w:tc>
      </w:tr>
      <w:tr w:rsidR="00A644BC" w:rsidRPr="00C758C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182 </w:t>
            </w:r>
            <w:r w:rsidRPr="00835DC3">
              <w:rPr>
                <w:sz w:val="18"/>
                <w:szCs w:val="18"/>
              </w:rPr>
              <w:t>känna till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183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jag känner till din brevlåda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A0755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184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känner du mina föräldrar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185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han känner till allt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186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vi känner till verben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187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känner ni till Paris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188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lärarna känner till elevernas hemligheter</w:t>
            </w:r>
          </w:p>
        </w:tc>
      </w:tr>
      <w:tr w:rsidR="00A644BC" w:rsidRPr="00C758C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189 </w:t>
            </w:r>
            <w:r w:rsidRPr="00835DC3">
              <w:rPr>
                <w:sz w:val="18"/>
                <w:szCs w:val="18"/>
              </w:rPr>
              <w:t>springa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190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jag springer inte fort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191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springer du i skogen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192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hon springer fortare än mig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193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vi springer varje morgon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194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ni springer sakta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195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mina systrar springer efter killarna</w:t>
            </w:r>
          </w:p>
        </w:tc>
      </w:tr>
      <w:tr w:rsidR="00A644BC" w:rsidRPr="008538A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196 tro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197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jag tror att hon är sjuk idag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198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tror du att högern kommer att vinna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199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hon tror på spöken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200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vi tror att du ljuger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201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tror ni att eleverna gillar verben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202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mina föräldrar tror på Gud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203 </w:t>
            </w:r>
            <w:r w:rsidRPr="00835DC3">
              <w:rPr>
                <w:sz w:val="18"/>
                <w:szCs w:val="18"/>
              </w:rPr>
              <w:t>säga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204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jag säger sanningen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205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säger du ingenting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206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hon säger ofta dumheter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207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vi säger dumheter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208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vad säger ni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209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barnen säger inte allt</w:t>
            </w:r>
          </w:p>
        </w:tc>
      </w:tr>
      <w:tr w:rsidR="00A644BC" w:rsidRPr="005E2D2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210 </w:t>
            </w:r>
            <w:r w:rsidRPr="00835DC3">
              <w:rPr>
                <w:sz w:val="18"/>
                <w:szCs w:val="18"/>
              </w:rPr>
              <w:t>sova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211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jag sover djupt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212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sover du bra på natten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A0755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213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 xml:space="preserve">hon sover som en </w:t>
            </w:r>
            <w:r w:rsidR="00A07558" w:rsidRPr="00835DC3">
              <w:rPr>
                <w:rFonts w:ascii="Calibri" w:hAnsi="Calibri"/>
                <w:sz w:val="18"/>
                <w:szCs w:val="18"/>
              </w:rPr>
              <w:t>sjusovare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214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vi sover på marken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215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sover ni på fransklektionen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216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eleverna sover för mycket på skolan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217 </w:t>
            </w:r>
            <w:r w:rsidRPr="00835DC3">
              <w:rPr>
                <w:sz w:val="18"/>
                <w:szCs w:val="18"/>
              </w:rPr>
              <w:t>skriva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218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jag skriver kärleksbrev till min älskling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219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skriver du dikter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220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hon skriver en roman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221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svi skriver uppsatser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222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skriver ni till Premiärministern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223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de skriver dumheter</w:t>
            </w:r>
          </w:p>
        </w:tc>
      </w:tr>
      <w:tr w:rsidR="00A644BC" w:rsidRPr="005E2D2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224 vara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225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jag är inte rik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226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är du lycklig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227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han är den bästa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228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vi är lite trötta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229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är ni oroliga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230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eleverna är i full form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231 </w:t>
            </w:r>
            <w:r w:rsidRPr="00835DC3">
              <w:rPr>
                <w:sz w:val="18"/>
                <w:szCs w:val="18"/>
              </w:rPr>
              <w:t>göra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232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jag diskar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233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städar du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234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han lagar mat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235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vi gör vårt bästa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236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handlar ni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237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lärarna sportar</w:t>
            </w:r>
          </w:p>
        </w:tc>
      </w:tr>
      <w:tr w:rsidR="00A644BC" w:rsidRPr="005E2D2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238 </w:t>
            </w:r>
            <w:r w:rsidRPr="00835DC3">
              <w:rPr>
                <w:sz w:val="18"/>
                <w:szCs w:val="18"/>
              </w:rPr>
              <w:t>sätta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239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jag lägger mina glasögon här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5E2D28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>240 lägger du alltid dina handskar på golvet</w:t>
            </w:r>
            <w:r w:rsidR="00A644BC"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5E2D28" w:rsidP="00A0755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>241 han sätter på si</w:t>
            </w:r>
            <w:r w:rsidR="00A07558" w:rsidRPr="00835DC3">
              <w:rPr>
                <w:rFonts w:ascii="Calibri" w:hAnsi="Calibri"/>
                <w:sz w:val="18"/>
                <w:szCs w:val="18"/>
              </w:rPr>
              <w:t>g</w:t>
            </w:r>
            <w:r w:rsidRPr="00835DC3">
              <w:rPr>
                <w:rFonts w:ascii="Calibri" w:hAnsi="Calibri"/>
                <w:sz w:val="18"/>
                <w:szCs w:val="18"/>
              </w:rPr>
              <w:t xml:space="preserve"> en snygg rosa byxa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242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vi ställer våra väskor i hörnet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243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ni sätter ofta på er vackra skor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244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de lägger i för mycket kryddor i sina maträtter</w:t>
            </w:r>
          </w:p>
        </w:tc>
      </w:tr>
      <w:tr w:rsidR="00A644BC" w:rsidRPr="00790F9E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245 </w:t>
            </w:r>
            <w:r w:rsidRPr="00835DC3">
              <w:rPr>
                <w:sz w:val="18"/>
                <w:szCs w:val="18"/>
              </w:rPr>
              <w:t>åka iväg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246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jag åker iväg utan min fru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247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åker du iväg ensam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248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hon åker iväg utan mig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249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vi åker på semester på onsdag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250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ni åker tidigt i år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A0755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251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fåglarna åker iväg till varma länder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252 kunna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253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kan jag hjälpa dig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?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A0755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254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kan du hj</w:t>
            </w:r>
            <w:r w:rsidR="00A07558" w:rsidRPr="00835DC3">
              <w:rPr>
                <w:rFonts w:ascii="Calibri" w:hAnsi="Calibri"/>
                <w:sz w:val="18"/>
                <w:szCs w:val="18"/>
                <w:lang w:val="fr-FR"/>
              </w:rPr>
              <w:t>ä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lpa mig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255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hon kan vinna matchen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256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vi kan förstå verben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257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kan ni hjälpa mig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258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de kan förlora matchen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259 </w:t>
            </w:r>
            <w:r w:rsidRPr="00835DC3">
              <w:rPr>
                <w:sz w:val="18"/>
                <w:szCs w:val="18"/>
              </w:rPr>
              <w:t>ta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260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jag tar en grönssakssoppa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261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vad tar du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262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han tar sin tid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263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 tar alltid en ostbricka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264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vad tar ni till förrätt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265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eleverna förstår ganska fort</w:t>
            </w:r>
          </w:p>
        </w:tc>
      </w:tr>
      <w:tr w:rsidR="00A644BC" w:rsidRPr="00CF1D8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266 </w:t>
            </w:r>
            <w:r w:rsidRPr="00835DC3">
              <w:rPr>
                <w:sz w:val="18"/>
                <w:szCs w:val="18"/>
              </w:rPr>
              <w:t>veta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267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jag vet ingenting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268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vet du hur man hoppar bungyjump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269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hon vet många saker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270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 vet att det är farligt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271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vet ni att Stefan är mycket elak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272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eleverna vet att Stefan älskar Paris</w:t>
            </w:r>
          </w:p>
        </w:tc>
      </w:tr>
      <w:tr w:rsidR="00A644BC" w:rsidRPr="00CF1D8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273 </w:t>
            </w:r>
            <w:r w:rsidRPr="00835DC3">
              <w:rPr>
                <w:sz w:val="18"/>
                <w:szCs w:val="18"/>
              </w:rPr>
              <w:t>gå ut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274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jag går ut i kväll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275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är du ihop med Michel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 xml:space="preserve"> (går du ut med Michel?)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276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han är så tankspridd att han går ut i pyjamas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277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 går på nattklubb varje fredag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278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går ni ut varje lördag kväll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279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lärarna går ut och festar med eleverna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280 </w:t>
            </w:r>
            <w:r w:rsidRPr="00835DC3">
              <w:rPr>
                <w:sz w:val="18"/>
                <w:szCs w:val="18"/>
              </w:rPr>
              <w:t>komma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281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jag kommer i kväll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282 </w:t>
            </w:r>
            <w:r w:rsidR="00A07558" w:rsidRPr="00835DC3">
              <w:rPr>
                <w:rFonts w:ascii="Calibri" w:hAnsi="Calibri"/>
                <w:sz w:val="18"/>
                <w:szCs w:val="18"/>
              </w:rPr>
              <w:t>kommer du t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ill min fest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283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hon kommer från Norge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284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vi kommer senare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285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varifrån kommer ni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286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de kommer från Stockholm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  <w:lang w:val="fr-FR"/>
              </w:rPr>
            </w:pPr>
            <w:r w:rsidRPr="00835DC3">
              <w:rPr>
                <w:sz w:val="18"/>
                <w:szCs w:val="18"/>
                <w:lang w:val="fr-FR"/>
              </w:rPr>
              <w:t>287 se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288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jag ser inte illa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289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ser du min nya skjorta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CF1D8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>290 han ser att eleverna fuskar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291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 ser en rosa elefant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292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ser ni rödljusen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293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hundarna ser mycket illa</w:t>
            </w:r>
          </w:p>
        </w:tc>
      </w:tr>
      <w:tr w:rsidR="00A644BC" w:rsidRPr="00CF1D8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  <w:lang w:val="fr-FR"/>
              </w:rPr>
            </w:pPr>
            <w:r w:rsidRPr="00835DC3">
              <w:rPr>
                <w:sz w:val="18"/>
                <w:szCs w:val="18"/>
                <w:lang w:val="fr-FR"/>
              </w:rPr>
              <w:t>294 vilja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295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jag vill gå på teater i kväll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296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vill du komma med mig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297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hon vill byta yrke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D6575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298 </w:t>
            </w:r>
            <w:r w:rsidR="008D6575" w:rsidRPr="00835DC3">
              <w:rPr>
                <w:rFonts w:ascii="Calibri" w:hAnsi="Calibri"/>
                <w:sz w:val="18"/>
                <w:szCs w:val="18"/>
                <w:lang w:val="fr-FR"/>
              </w:rPr>
              <w:t>vi vill förstå verben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299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vill ni gå ut med mig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300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de vill inte arbeta med verben</w:t>
            </w:r>
          </w:p>
        </w:tc>
      </w:tr>
    </w:tbl>
    <w:p w:rsidR="008C2242" w:rsidRPr="00CF1D8C" w:rsidRDefault="008C2242" w:rsidP="008C2242">
      <w:pPr>
        <w:rPr>
          <w:rFonts w:ascii="Calibri" w:hAnsi="Calibri"/>
        </w:rPr>
      </w:pPr>
    </w:p>
    <w:p w:rsidR="008C2242" w:rsidRPr="00B40033" w:rsidRDefault="008C2242">
      <w:pPr>
        <w:rPr>
          <w:rFonts w:ascii="Calibri" w:hAnsi="Calibri"/>
        </w:rPr>
      </w:pPr>
    </w:p>
    <w:p w:rsidR="008C2242" w:rsidRPr="00B40033" w:rsidRDefault="008C2242">
      <w:pPr>
        <w:rPr>
          <w:rFonts w:ascii="Calibri" w:hAnsi="Calibri"/>
        </w:rPr>
      </w:pPr>
    </w:p>
    <w:p w:rsidR="00A07558" w:rsidRPr="00B40033" w:rsidRDefault="00A07558">
      <w:pPr>
        <w:rPr>
          <w:rFonts w:ascii="Calibri" w:hAnsi="Calibri"/>
        </w:rPr>
      </w:pPr>
    </w:p>
    <w:p w:rsidR="00A07558" w:rsidRPr="00B40033" w:rsidRDefault="00A07558">
      <w:pPr>
        <w:rPr>
          <w:rFonts w:ascii="Calibri" w:hAnsi="Calibri"/>
        </w:rPr>
      </w:pPr>
    </w:p>
    <w:p w:rsidR="00A07558" w:rsidRPr="00B40033" w:rsidRDefault="00A07558">
      <w:pPr>
        <w:rPr>
          <w:rFonts w:ascii="Calibri" w:hAnsi="Calibri"/>
        </w:rPr>
      </w:pPr>
    </w:p>
    <w:p w:rsidR="00A07558" w:rsidRPr="00B40033" w:rsidRDefault="00A07558">
      <w:pPr>
        <w:rPr>
          <w:rFonts w:ascii="Calibri" w:hAnsi="Calibri"/>
        </w:rPr>
      </w:pPr>
    </w:p>
    <w:p w:rsidR="008C2242" w:rsidRPr="00B40033" w:rsidRDefault="008C2242">
      <w:pPr>
        <w:rPr>
          <w:rFonts w:ascii="Calibri" w:hAnsi="Calibri"/>
        </w:rPr>
      </w:pPr>
    </w:p>
    <w:p w:rsidR="00321110" w:rsidRPr="00B40033" w:rsidRDefault="00321110">
      <w:pPr>
        <w:rPr>
          <w:rFonts w:ascii="Calibri" w:hAnsi="Calibri"/>
          <w:sz w:val="2"/>
          <w:szCs w:val="2"/>
        </w:rPr>
      </w:pP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3064"/>
        <w:gridCol w:w="2266"/>
        <w:gridCol w:w="2425"/>
      </w:tblGrid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ind w:left="36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présent - je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ind w:left="36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gå, åka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ha, få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dricka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känna till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springa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tro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säga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sova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skriva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vara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göra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sätta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åka iväg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kunna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veta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gå ut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komma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se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vilja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</w:tbl>
    <w:p w:rsidR="00321110" w:rsidRPr="00B40033" w:rsidRDefault="00321110">
      <w:pPr>
        <w:rPr>
          <w:rFonts w:ascii="Calibri" w:hAnsi="Calibri"/>
        </w:rPr>
      </w:pPr>
    </w:p>
    <w:p w:rsidR="008C2242" w:rsidRDefault="008C2242" w:rsidP="008C2242">
      <w:pPr>
        <w:rPr>
          <w:rFonts w:ascii="Calibri" w:hAnsi="Calibri"/>
          <w:b/>
          <w:sz w:val="22"/>
          <w:szCs w:val="22"/>
          <w:lang w:val="fr-FR"/>
        </w:rPr>
      </w:pPr>
      <w:r w:rsidRPr="005F5C25">
        <w:rPr>
          <w:rFonts w:ascii="Calibri" w:hAnsi="Calibri"/>
          <w:b/>
          <w:sz w:val="22"/>
          <w:szCs w:val="22"/>
          <w:lang w:val="fr-FR"/>
        </w:rPr>
        <w:t>les verbes irréguliers 4</w:t>
      </w:r>
      <w:r>
        <w:rPr>
          <w:rFonts w:ascii="Calibri" w:hAnsi="Calibri"/>
          <w:b/>
          <w:sz w:val="22"/>
          <w:szCs w:val="22"/>
          <w:lang w:val="fr-FR"/>
        </w:rPr>
        <w:t xml:space="preserve"> suédois</w:t>
      </w: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2126"/>
        <w:gridCol w:w="2552"/>
        <w:gridCol w:w="2693"/>
        <w:gridCol w:w="1975"/>
        <w:gridCol w:w="1944"/>
        <w:gridCol w:w="1609"/>
        <w:gridCol w:w="2051"/>
      </w:tblGrid>
      <w:tr w:rsidR="00A644BC" w:rsidRPr="00A644BC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infinitif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futur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conditionnel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participe présent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*imparfait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participe passé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présent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u w:val="single"/>
              </w:rPr>
            </w:pPr>
            <w:r w:rsidRPr="0051505E">
              <w:rPr>
                <w:rFonts w:ascii="Calibri" w:hAnsi="Calibri"/>
                <w:sz w:val="17"/>
                <w:szCs w:val="17"/>
                <w:u w:val="single"/>
              </w:rPr>
              <w:t>subjonctif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DA00C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 </w:t>
            </w:r>
            <w:r w:rsidR="00DA00CA" w:rsidRPr="0051505E">
              <w:rPr>
                <w:rFonts w:ascii="Calibri" w:hAnsi="Calibri"/>
                <w:sz w:val="17"/>
                <w:szCs w:val="17"/>
              </w:rPr>
              <w:t>gå, må, åka, skall</w:t>
            </w:r>
            <w:r w:rsidRPr="0051505E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15392D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2 </w:t>
            </w:r>
            <w:r w:rsidR="0015392D" w:rsidRPr="0051505E">
              <w:rPr>
                <w:rFonts w:ascii="Calibri" w:hAnsi="Calibri"/>
                <w:sz w:val="17"/>
                <w:szCs w:val="17"/>
              </w:rPr>
              <w:t>jag skall gå och hälsa på din pappa på sjukhuset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3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hon skulle åka till USA i sommar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4 </w:t>
            </w:r>
            <w:r w:rsidR="00F02450" w:rsidRPr="0051505E">
              <w:rPr>
                <w:rFonts w:ascii="Calibri" w:hAnsi="Calibri"/>
                <w:sz w:val="16"/>
                <w:szCs w:val="16"/>
              </w:rPr>
              <w:t>när jag gick till skolan träffade jag en gammal lärare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*5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hon gick på bio varje lördag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de gick till skridskobanan i badkläder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7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jag mår bra tack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8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jag vill att du går och besöker min mamma</w:t>
            </w:r>
          </w:p>
        </w:tc>
      </w:tr>
      <w:tr w:rsidR="00A644BC" w:rsidRPr="00D40195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DA00C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9 </w:t>
            </w:r>
            <w:r w:rsidR="00DA00CA" w:rsidRPr="0051505E">
              <w:rPr>
                <w:rFonts w:ascii="Calibri" w:hAnsi="Calibri"/>
                <w:sz w:val="17"/>
                <w:szCs w:val="17"/>
              </w:rPr>
              <w:t>ha, få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10 2026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kommer Stefan att bli 60 år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 </w:t>
            </w:r>
            <w:r w:rsidR="006652D3" w:rsidRPr="0051505E">
              <w:rPr>
                <w:rFonts w:ascii="Calibri" w:hAnsi="Calibri"/>
                <w:sz w:val="17"/>
                <w:szCs w:val="17"/>
              </w:rPr>
              <w:t>ni skulle inte ha ett litet mynt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12 </w:t>
            </w:r>
            <w:r w:rsidR="006652D3" w:rsidRPr="0051505E">
              <w:rPr>
                <w:rFonts w:ascii="Calibri" w:hAnsi="Calibri"/>
                <w:sz w:val="16"/>
                <w:szCs w:val="16"/>
              </w:rPr>
              <w:t>han betalade champagne till alla som « havandes vunnit » tävlingen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*13 </w:t>
            </w:r>
            <w:r w:rsidR="006652D3" w:rsidRPr="0051505E">
              <w:rPr>
                <w:rFonts w:ascii="Calibri" w:hAnsi="Calibri"/>
                <w:sz w:val="17"/>
                <w:szCs w:val="17"/>
                <w:lang w:val="fr-FR"/>
              </w:rPr>
              <w:t>jag hade</w:t>
            </w:r>
            <w:r w:rsidR="006652D3" w:rsidRPr="0051505E">
              <w:rPr>
                <w:rFonts w:ascii="Calibri" w:hAnsi="Calibri"/>
                <w:sz w:val="17"/>
                <w:szCs w:val="17"/>
              </w:rPr>
              <w:t xml:space="preserve"> mycket</w:t>
            </w:r>
            <w:r w:rsidR="006652D3"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 pengar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D40195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14 </w:t>
            </w:r>
            <w:r w:rsidR="00D40195" w:rsidRPr="0051505E">
              <w:rPr>
                <w:rFonts w:ascii="Calibri" w:hAnsi="Calibri"/>
                <w:sz w:val="17"/>
                <w:szCs w:val="17"/>
              </w:rPr>
              <w:t>har du fått dina presenter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D40195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 </w:t>
            </w:r>
            <w:r w:rsidR="00D40195" w:rsidRPr="0051505E">
              <w:rPr>
                <w:rFonts w:ascii="Calibri" w:hAnsi="Calibri"/>
                <w:sz w:val="17"/>
                <w:szCs w:val="17"/>
              </w:rPr>
              <w:t>jag har en viktig fråga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D40195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16 </w:t>
            </w:r>
            <w:r w:rsidR="00D40195" w:rsidRPr="0051505E">
              <w:rPr>
                <w:rFonts w:ascii="Calibri" w:hAnsi="Calibri"/>
                <w:sz w:val="16"/>
                <w:szCs w:val="16"/>
                <w:u w:val="single"/>
              </w:rPr>
              <w:t>han är ledsen att jag har förlorat</w:t>
            </w:r>
          </w:p>
        </w:tc>
      </w:tr>
      <w:tr w:rsidR="00A644BC" w:rsidRPr="00A644BC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17 dricka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A7D9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18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jag kommer aldrig att dricka varm mjölk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19 </w:t>
            </w:r>
            <w:r w:rsidR="006652D3" w:rsidRPr="0051505E">
              <w:rPr>
                <w:rFonts w:ascii="Calibri" w:hAnsi="Calibri"/>
                <w:sz w:val="17"/>
                <w:szCs w:val="17"/>
              </w:rPr>
              <w:t>vi kommer aldrig att dricka kall mjölk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20 </w:t>
            </w:r>
            <w:r w:rsidR="006652D3" w:rsidRPr="0051505E">
              <w:rPr>
                <w:rFonts w:ascii="Calibri" w:hAnsi="Calibri"/>
                <w:sz w:val="16"/>
                <w:szCs w:val="16"/>
              </w:rPr>
              <w:t>det är när han dricker vin som han blir odräglig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*21 </w:t>
            </w:r>
            <w:r w:rsidR="006652D3" w:rsidRPr="0051505E">
              <w:rPr>
                <w:rFonts w:ascii="Calibri" w:hAnsi="Calibri"/>
                <w:sz w:val="17"/>
                <w:szCs w:val="17"/>
              </w:rPr>
              <w:t>Stefans pappa drack för mycket alkohol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22 </w:t>
            </w:r>
            <w:r w:rsidR="006652D3" w:rsidRPr="0051505E">
              <w:rPr>
                <w:rFonts w:ascii="Calibri" w:hAnsi="Calibri"/>
                <w:sz w:val="17"/>
                <w:szCs w:val="17"/>
              </w:rPr>
              <w:t>vi drack en kall kaffe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23 </w:t>
            </w:r>
            <w:r w:rsidR="006652D3" w:rsidRPr="0051505E">
              <w:rPr>
                <w:rFonts w:ascii="Calibri" w:hAnsi="Calibri"/>
                <w:sz w:val="17"/>
                <w:szCs w:val="17"/>
                <w:lang w:val="fr-FR"/>
              </w:rPr>
              <w:t>vad dricker de</w:t>
            </w: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 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24 </w:t>
            </w:r>
            <w:r w:rsidR="006652D3" w:rsidRPr="0051505E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ni måste dricka vatten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25 känna till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26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öppna den här dörren och ni kommer att få känna till sanningen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27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enligt läraren skulle den här eleven känna till alla kungar av Frankrike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28 </w:t>
            </w:r>
            <w:r w:rsidR="00F02450" w:rsidRPr="0051505E">
              <w:rPr>
                <w:rFonts w:ascii="Calibri" w:hAnsi="Calibri"/>
                <w:sz w:val="16"/>
                <w:szCs w:val="16"/>
              </w:rPr>
              <w:t>kännandes till Frankrikes historia tycker jag att revolutionen är den viktigaste händelsen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*29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alla kände till Mitterrands gömda dotter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30 </w:t>
            </w:r>
            <w:r w:rsidR="00B142EA" w:rsidRPr="0051505E">
              <w:rPr>
                <w:rFonts w:ascii="Calibri" w:hAnsi="Calibri"/>
                <w:sz w:val="17"/>
                <w:szCs w:val="17"/>
                <w:lang w:val="fr-FR"/>
              </w:rPr>
              <w:t>kände du min bror</w:t>
            </w: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 ?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31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känner ni min bror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32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jag skulle vilja att du lärde känna mina kusiner</w:t>
            </w:r>
          </w:p>
        </w:tc>
      </w:tr>
      <w:tr w:rsidR="00A644BC" w:rsidRPr="00133B16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33 springa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34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om du skriker högt kommer de att springa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35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om jag kunde skulle jag springa fortare än dig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36 </w:t>
            </w:r>
            <w:r w:rsidR="00F02450" w:rsidRPr="0051505E">
              <w:rPr>
                <w:rFonts w:ascii="Calibri" w:hAnsi="Calibri"/>
                <w:sz w:val="16"/>
                <w:szCs w:val="16"/>
              </w:rPr>
              <w:t>när hon sprang i skogen såg hon vargar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133B16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*37 </w:t>
            </w:r>
            <w:r w:rsidR="00133B16" w:rsidRPr="0051505E">
              <w:rPr>
                <w:rFonts w:ascii="Calibri" w:hAnsi="Calibri"/>
                <w:sz w:val="17"/>
                <w:szCs w:val="17"/>
              </w:rPr>
              <w:t>min fru sprang varje morgon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38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hon hörd</w:t>
            </w:r>
            <w:r w:rsidR="00133B16" w:rsidRPr="0051505E">
              <w:rPr>
                <w:rFonts w:ascii="Calibri" w:hAnsi="Calibri"/>
                <w:sz w:val="17"/>
                <w:szCs w:val="17"/>
              </w:rPr>
              <w:t>e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 xml:space="preserve"> ett ljud och hon sprang ända till huset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133B16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39 </w:t>
            </w:r>
            <w:r w:rsidR="00133B16" w:rsidRPr="0051505E">
              <w:rPr>
                <w:rFonts w:ascii="Calibri" w:hAnsi="Calibri"/>
                <w:sz w:val="17"/>
                <w:szCs w:val="17"/>
              </w:rPr>
              <w:t>ni springer fortare än snabbtåget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133B16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40 </w:t>
            </w:r>
            <w:r w:rsidR="00133B16" w:rsidRPr="0051505E">
              <w:rPr>
                <w:rFonts w:ascii="Calibri" w:hAnsi="Calibri"/>
                <w:sz w:val="16"/>
                <w:szCs w:val="16"/>
                <w:u w:val="single"/>
              </w:rPr>
              <w:t>det är synd att hon inte springer så fort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41 tro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42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de kommer att tro på din historia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43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man skulle tro sig i Asien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44 </w:t>
            </w:r>
            <w:r w:rsidR="00F02450" w:rsidRPr="0051505E">
              <w:rPr>
                <w:rFonts w:ascii="Calibri" w:hAnsi="Calibri"/>
                <w:sz w:val="16"/>
                <w:szCs w:val="16"/>
              </w:rPr>
              <w:t>det är genom att tro på Gud som man känner sig stark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*45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han trodde på allt det som hon sade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46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trodde du på hans historia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47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de tror på det han säger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48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jag kräver att ni tror på mig</w:t>
            </w:r>
          </w:p>
        </w:tc>
      </w:tr>
      <w:tr w:rsidR="00A644BC" w:rsidRPr="00705BB8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49 säga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50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hon kommer att säga sanningen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51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även om man hotade mig så skulle jag inte säga någonting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52 </w:t>
            </w:r>
            <w:r w:rsidR="00705BB8" w:rsidRPr="0051505E">
              <w:rPr>
                <w:rFonts w:ascii="Calibri" w:hAnsi="Calibri"/>
                <w:sz w:val="16"/>
                <w:szCs w:val="16"/>
              </w:rPr>
              <w:t>han log sägandes en vacker mening på japanska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*53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han sade allt till sin fru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54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vad sade du till snuten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55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jag förstår inte vad ni säger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56 </w:t>
            </w:r>
            <w:r w:rsidR="00705BB8" w:rsidRPr="0051505E">
              <w:rPr>
                <w:rFonts w:ascii="Calibri" w:hAnsi="Calibri"/>
                <w:sz w:val="16"/>
                <w:szCs w:val="16"/>
                <w:u w:val="single"/>
              </w:rPr>
              <w:t>vad vill du att jag skall säga</w:t>
            </w:r>
            <w:r w:rsidRPr="0051505E">
              <w:rPr>
                <w:rFonts w:ascii="Calibri" w:hAnsi="Calibri"/>
                <w:sz w:val="16"/>
                <w:szCs w:val="16"/>
                <w:u w:val="single"/>
              </w:rPr>
              <w:t>?</w:t>
            </w:r>
          </w:p>
        </w:tc>
      </w:tr>
      <w:tr w:rsidR="00A644BC" w:rsidRPr="00705BB8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57 sova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58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hon kommer att sova ståendes som en häst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59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jag skulle aldrig sova i samma säng som min bror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60 </w:t>
            </w:r>
            <w:r w:rsidR="00705BB8" w:rsidRPr="0051505E">
              <w:rPr>
                <w:rFonts w:ascii="Calibri" w:hAnsi="Calibri"/>
                <w:sz w:val="16"/>
                <w:szCs w:val="16"/>
              </w:rPr>
              <w:t>han tillbringar sina lördagar genom att sova i garaget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*61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när vi bodde i söder sov vi alltid illa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62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har ni sovit utomhus i natt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63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han går ut när jag sover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64 </w:t>
            </w:r>
            <w:r w:rsidR="00705BB8" w:rsidRPr="0051505E">
              <w:rPr>
                <w:rFonts w:ascii="Calibri" w:hAnsi="Calibri"/>
                <w:sz w:val="16"/>
                <w:szCs w:val="16"/>
                <w:u w:val="single"/>
              </w:rPr>
              <w:t>det är nödvändigt att du sover minst 8 timmar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65 skriva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66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jag skall skriva till Stefan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67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om han älskade dig skulle han skriva ett kärleksbrev till dig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68 </w:t>
            </w:r>
            <w:r w:rsidR="00F02450" w:rsidRPr="0051505E">
              <w:rPr>
                <w:rFonts w:ascii="Calibri" w:hAnsi="Calibri"/>
                <w:sz w:val="16"/>
                <w:szCs w:val="16"/>
              </w:rPr>
              <w:t>det är skrivandes dessa övningar som jag förstår svårigheterna med det franska språket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*69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han skrev kärleksbrev på skolans toaletter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70 </w:t>
            </w:r>
            <w:r w:rsidR="00F02450" w:rsidRPr="0051505E">
              <w:rPr>
                <w:rFonts w:ascii="Calibri" w:hAnsi="Calibri"/>
                <w:sz w:val="17"/>
                <w:szCs w:val="17"/>
                <w:lang w:val="fr-FR"/>
              </w:rPr>
              <w:t>de skrev till presidenten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71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de skriver sms på lektionerna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72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jag är glad att ni skriver till Jean</w:t>
            </w:r>
          </w:p>
        </w:tc>
      </w:tr>
      <w:tr w:rsidR="00A644BC" w:rsidRPr="00A644BC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73 vara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A7D9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74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jag kommer att vara frånvarande nästa vecka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75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om jag vann en miljon skulle jag vara rik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76 </w:t>
            </w:r>
            <w:r w:rsidR="00293519" w:rsidRPr="0051505E">
              <w:rPr>
                <w:rFonts w:ascii="Calibri" w:hAnsi="Calibri"/>
                <w:sz w:val="16"/>
                <w:szCs w:val="16"/>
              </w:rPr>
              <w:t>jag vill inte säga någonting om detta ämne varandes nybörjare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BF3E0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*77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när han var ung var h</w:t>
            </w:r>
            <w:r w:rsidR="00BF3E02" w:rsidRPr="0051505E">
              <w:rPr>
                <w:rFonts w:ascii="Calibri" w:hAnsi="Calibri"/>
                <w:sz w:val="17"/>
                <w:szCs w:val="17"/>
              </w:rPr>
              <w:t>a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n mycket oartig</w:t>
            </w:r>
            <w:r w:rsidRPr="0051505E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78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har ni blivit skadad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79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kom ni hem sent i går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80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du måste vara stark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81 göra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82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jag skall göra mitt bästa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83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min mamma sade att det skulle bli dåligt väder i morgon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84 </w:t>
            </w:r>
            <w:r w:rsidR="00293519" w:rsidRPr="0051505E">
              <w:rPr>
                <w:rFonts w:ascii="Calibri" w:hAnsi="Calibri"/>
                <w:sz w:val="16"/>
                <w:szCs w:val="16"/>
              </w:rPr>
              <w:t>det är städandes som han hittade sina borttappade nycklar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*85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det var vackert väder hela veckan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86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vad gjorde ni i lördags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87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ni har gjort många fel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88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han gråter fastän att jag gör hans läxor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89 sätta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90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jag hoppas att du sätter på en ren skjorta till bröllopet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91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om ni hade mycket pengar, skulle ni sätta in dem på banken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37AD9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92 </w:t>
            </w:r>
            <w:r w:rsidR="0053230A" w:rsidRPr="0051505E">
              <w:rPr>
                <w:rFonts w:ascii="Calibri" w:hAnsi="Calibri"/>
                <w:sz w:val="16"/>
                <w:szCs w:val="16"/>
              </w:rPr>
              <w:t>det är genom att lägga lite salt i kaffet som de</w:t>
            </w:r>
            <w:r w:rsidR="00B37AD9" w:rsidRPr="0051505E">
              <w:rPr>
                <w:rFonts w:ascii="Calibri" w:hAnsi="Calibri"/>
                <w:sz w:val="16"/>
                <w:szCs w:val="16"/>
              </w:rPr>
              <w:t>t</w:t>
            </w:r>
            <w:r w:rsidR="0053230A" w:rsidRPr="0051505E">
              <w:rPr>
                <w:rFonts w:ascii="Calibri" w:hAnsi="Calibri"/>
                <w:sz w:val="16"/>
                <w:szCs w:val="16"/>
              </w:rPr>
              <w:t xml:space="preserve"> blir mindre besk</w:t>
            </w:r>
            <w:r w:rsidR="00B37AD9" w:rsidRPr="0051505E"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*93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min farmor lade alltid salt i sitt kaffe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94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har du lagt dina nycklar i min väska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95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jag lägger mina glasögon i handskfacket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96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det är bra att du sätter på dig din regnrock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97 åka iväg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98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han kommer att åka på semester om två veckor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99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om de kunde skulle de åka på semester på en gång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100 </w:t>
            </w:r>
            <w:r w:rsidR="0053230A" w:rsidRPr="0051505E">
              <w:rPr>
                <w:rFonts w:ascii="Calibri" w:hAnsi="Calibri"/>
                <w:sz w:val="16"/>
                <w:szCs w:val="16"/>
              </w:rPr>
              <w:t>åkandes på semester glömde de att stänga fönstren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*101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hon åkte ofta poå skidsemester i april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102 </w:t>
            </w:r>
            <w:r w:rsidR="0053230A" w:rsidRPr="0051505E">
              <w:rPr>
                <w:rFonts w:ascii="Calibri" w:hAnsi="Calibri"/>
                <w:sz w:val="17"/>
                <w:szCs w:val="17"/>
                <w:lang w:val="fr-FR"/>
              </w:rPr>
              <w:t>hon åkte i förrgår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103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skynda dig ! tåget går om en kvart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104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vill ni att jag skall åka iväg</w:t>
            </w:r>
            <w:r w:rsidRPr="0051505E">
              <w:rPr>
                <w:rFonts w:ascii="Calibri" w:hAnsi="Calibri"/>
                <w:sz w:val="16"/>
                <w:szCs w:val="16"/>
                <w:u w:val="single"/>
              </w:rPr>
              <w:t> ?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105 kunna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106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de kommer att kunna hjälpa dig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Style w:val="Betoning"/>
                <w:rFonts w:ascii="Calibri" w:hAnsi="Calibri"/>
                <w:i w:val="0"/>
                <w:iCs w:val="0"/>
                <w:sz w:val="17"/>
                <w:szCs w:val="17"/>
              </w:rPr>
            </w:pPr>
            <w:r w:rsidRPr="0051505E">
              <w:rPr>
                <w:rStyle w:val="Betoning"/>
                <w:rFonts w:ascii="Calibri" w:hAnsi="Calibri"/>
                <w:i w:val="0"/>
                <w:iCs w:val="0"/>
                <w:sz w:val="17"/>
                <w:szCs w:val="17"/>
              </w:rPr>
              <w:t xml:space="preserve">107 </w:t>
            </w:r>
            <w:r w:rsidR="00F02450" w:rsidRPr="0051505E">
              <w:rPr>
                <w:rStyle w:val="Betoning"/>
                <w:rFonts w:ascii="Calibri" w:hAnsi="Calibri"/>
                <w:i w:val="0"/>
                <w:iCs w:val="0"/>
                <w:sz w:val="17"/>
                <w:szCs w:val="17"/>
              </w:rPr>
              <w:t>skulle ni kunna hjälpa mig</w:t>
            </w:r>
            <w:r w:rsidRPr="0051505E">
              <w:rPr>
                <w:rStyle w:val="Betoning"/>
                <w:rFonts w:ascii="Calibri" w:hAnsi="Calibri"/>
                <w:i w:val="0"/>
                <w:iCs w:val="0"/>
                <w:sz w:val="17"/>
                <w:szCs w:val="17"/>
              </w:rPr>
              <w:t> 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21BFB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Style w:val="Betoning"/>
                <w:rFonts w:ascii="Calibri" w:hAnsi="Calibri"/>
                <w:i w:val="0"/>
                <w:iCs w:val="0"/>
                <w:sz w:val="16"/>
                <w:szCs w:val="16"/>
              </w:rPr>
              <w:t xml:space="preserve">108 </w:t>
            </w:r>
            <w:r w:rsidR="00C21BFB" w:rsidRPr="0051505E">
              <w:rPr>
                <w:rStyle w:val="Betoning"/>
                <w:rFonts w:ascii="Calibri" w:hAnsi="Calibri"/>
                <w:i w:val="0"/>
                <w:iCs w:val="0"/>
                <w:sz w:val="16"/>
                <w:szCs w:val="16"/>
              </w:rPr>
              <w:t>kunnandes tala tre främmande språk visade han att det inte är omöjligt för någon modig att tala något annat än franska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*109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jag kunde inte acceptera detta erbjudande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110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jag kunde inte komma igår kväll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111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tror du att jag kan vinna 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112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jag förklarar för att ni skall kunna förstå</w:t>
            </w:r>
          </w:p>
        </w:tc>
      </w:tr>
      <w:tr w:rsidR="00A644BC" w:rsidRPr="0053230A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113 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F3E0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114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kommer ni att ta en efterrätt efteråt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115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hon skulle ta sin pension denna vinter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116 </w:t>
            </w:r>
            <w:r w:rsidR="00410692" w:rsidRPr="0051505E">
              <w:rPr>
                <w:rFonts w:ascii="Calibri" w:hAnsi="Calibri"/>
                <w:sz w:val="16"/>
                <w:szCs w:val="16"/>
              </w:rPr>
              <w:t>jag känner mig bättre när jag tar en aprikosjuice varje morgon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*117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han tog alltid en stor kop</w:t>
            </w:r>
            <w:r w:rsidR="00BF3E02" w:rsidRPr="0051505E">
              <w:rPr>
                <w:rFonts w:ascii="Calibri" w:hAnsi="Calibri"/>
                <w:sz w:val="17"/>
                <w:szCs w:val="17"/>
              </w:rPr>
              <w:t>p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 xml:space="preserve"> kaffe på morgonen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118 </w:t>
            </w:r>
            <w:r w:rsidR="0053230A" w:rsidRPr="0051505E">
              <w:rPr>
                <w:rFonts w:ascii="Calibri" w:hAnsi="Calibri"/>
                <w:sz w:val="17"/>
                <w:szCs w:val="17"/>
                <w:lang w:val="fr-FR"/>
              </w:rPr>
              <w:t>tog ni samma efterrätt</w:t>
            </w: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 ?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119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jag vet inte om jag tar tåget eller bussen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120 </w:t>
            </w:r>
            <w:r w:rsidR="0053230A" w:rsidRPr="0051505E">
              <w:rPr>
                <w:rFonts w:ascii="Calibri" w:hAnsi="Calibri"/>
                <w:sz w:val="16"/>
                <w:szCs w:val="16"/>
                <w:u w:val="single"/>
              </w:rPr>
              <w:t>föredrar du att vi tar flyget</w:t>
            </w:r>
            <w:r w:rsidRPr="0051505E">
              <w:rPr>
                <w:rFonts w:ascii="Calibri" w:hAnsi="Calibri"/>
                <w:sz w:val="16"/>
                <w:szCs w:val="16"/>
                <w:u w:val="single"/>
              </w:rPr>
              <w:t>?</w:t>
            </w:r>
          </w:p>
        </w:tc>
      </w:tr>
      <w:tr w:rsidR="00A644BC" w:rsidRPr="00410692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121 veta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122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han kommer inte kunna säga dig det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123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jag skulle inte kunna säga dig det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124 </w:t>
            </w:r>
            <w:r w:rsidR="00410692" w:rsidRPr="0051505E">
              <w:rPr>
                <w:rFonts w:ascii="Calibri" w:hAnsi="Calibri"/>
                <w:sz w:val="16"/>
                <w:szCs w:val="16"/>
              </w:rPr>
              <w:t>vetandes (då jag vet) vad de har upplevt, så beundrar jag dem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*125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han visste inte vad han skulle säga (han visste inte vad säga)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126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jag missade mitt prov, jag visste inte hur man böjde verben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127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det är allt det jag vet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BF3E02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128 </w:t>
            </w:r>
            <w:r w:rsidR="00410692" w:rsidRPr="0051505E">
              <w:rPr>
                <w:rFonts w:ascii="Calibri" w:hAnsi="Calibri"/>
                <w:sz w:val="16"/>
                <w:szCs w:val="16"/>
                <w:u w:val="single"/>
              </w:rPr>
              <w:t>ni måste veta att jag är sjuk</w:t>
            </w:r>
          </w:p>
        </w:tc>
      </w:tr>
      <w:tr w:rsidR="00A644BC" w:rsidRPr="00D40195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129 gå ut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130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hon kommer snart att komma ut från sjukhuset</w:t>
            </w:r>
            <w:r w:rsidRPr="0051505E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131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om han kunde skulle han gå ut på nattklubb varje kväll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132 </w:t>
            </w:r>
            <w:r w:rsidR="0053230A" w:rsidRPr="0051505E">
              <w:rPr>
                <w:rFonts w:ascii="Calibri" w:hAnsi="Calibri"/>
                <w:sz w:val="16"/>
                <w:szCs w:val="16"/>
              </w:rPr>
              <w:t>en ficktjuv stal hans plånbok när han gick ut ur bussen</w:t>
            </w:r>
            <w:r w:rsidRPr="0051505E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*133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denna sommar gick vi ut alla kvällar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F3E0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134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g</w:t>
            </w:r>
            <w:r w:rsidR="00BF3E02" w:rsidRPr="0051505E">
              <w:rPr>
                <w:rFonts w:ascii="Calibri" w:hAnsi="Calibri"/>
                <w:sz w:val="17"/>
                <w:szCs w:val="17"/>
              </w:rPr>
              <w:t>i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ck ni ut i tisdags kväll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135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om du vill går vi ut i kväll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136 </w:t>
            </w:r>
            <w:r w:rsidR="0053230A" w:rsidRPr="0051505E">
              <w:rPr>
                <w:rFonts w:ascii="Calibri" w:hAnsi="Calibri"/>
                <w:sz w:val="16"/>
                <w:szCs w:val="16"/>
                <w:u w:val="single"/>
              </w:rPr>
              <w:t>det är synd att du inte går ut med</w:t>
            </w: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 Cécile</w:t>
            </w:r>
          </w:p>
        </w:tc>
      </w:tr>
      <w:tr w:rsidR="00A644BC" w:rsidRPr="0053230A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137 komma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138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vi kommer att komma till din fest i april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139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om jag inte</w:t>
            </w:r>
            <w:r w:rsidR="00B40033" w:rsidRPr="0051505E">
              <w:rPr>
                <w:rFonts w:ascii="Calibri" w:hAnsi="Calibri"/>
                <w:sz w:val="17"/>
                <w:szCs w:val="17"/>
              </w:rPr>
              <w:t xml:space="preserve"> arbetade skulle jag komma till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er fest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140 </w:t>
            </w:r>
            <w:r w:rsidR="0053230A" w:rsidRPr="0051505E">
              <w:rPr>
                <w:rFonts w:ascii="Calibri" w:hAnsi="Calibri"/>
                <w:sz w:val="16"/>
                <w:szCs w:val="16"/>
              </w:rPr>
              <w:t>genom att komma hit regelbundet så förstår jag skönheten med denna stad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*141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Stefan kom alltid försent till lektionerna på Manilla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142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hon kom och besökte mig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143 </w:t>
            </w:r>
            <w:r w:rsidR="0053230A" w:rsidRPr="0051505E">
              <w:rPr>
                <w:rFonts w:ascii="Calibri" w:hAnsi="Calibri"/>
                <w:sz w:val="17"/>
                <w:szCs w:val="17"/>
                <w:lang w:val="fr-FR"/>
              </w:rPr>
              <w:t>hur dags kommer ni</w:t>
            </w: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 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144 </w:t>
            </w:r>
            <w:r w:rsidR="0053230A" w:rsidRPr="0051505E">
              <w:rPr>
                <w:rFonts w:ascii="Calibri" w:hAnsi="Calibri"/>
                <w:sz w:val="16"/>
                <w:szCs w:val="16"/>
                <w:u w:val="single"/>
              </w:rPr>
              <w:t>det är viktigt att hon kommer</w:t>
            </w:r>
          </w:p>
        </w:tc>
      </w:tr>
      <w:tr w:rsidR="00A644BC" w:rsidRPr="00317F87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145 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146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ni kommer att se resulta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ten senare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C21BFB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147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 xml:space="preserve">om min mamma var levande, skulle hon se att jag </w:t>
            </w:r>
            <w:r w:rsidR="00C21BFB" w:rsidRPr="0051505E">
              <w:rPr>
                <w:rFonts w:ascii="Calibri" w:hAnsi="Calibri"/>
                <w:sz w:val="17"/>
                <w:szCs w:val="17"/>
              </w:rPr>
              <w:t xml:space="preserve">inte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 xml:space="preserve">mår </w:t>
            </w:r>
            <w:r w:rsidR="00C21BFB" w:rsidRPr="0051505E">
              <w:rPr>
                <w:rFonts w:ascii="Calibri" w:hAnsi="Calibri"/>
                <w:sz w:val="17"/>
                <w:szCs w:val="17"/>
              </w:rPr>
              <w:t>så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 xml:space="preserve"> bra </w:t>
            </w:r>
            <w:r w:rsidR="00C21BFB" w:rsidRPr="0051505E">
              <w:rPr>
                <w:rFonts w:ascii="Calibri" w:hAnsi="Calibri"/>
                <w:sz w:val="17"/>
                <w:szCs w:val="17"/>
              </w:rPr>
              <w:t>efter hennes död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148 </w:t>
            </w:r>
            <w:r w:rsidR="00317F87" w:rsidRPr="0051505E">
              <w:rPr>
                <w:rFonts w:ascii="Calibri" w:hAnsi="Calibri"/>
                <w:sz w:val="16"/>
                <w:szCs w:val="16"/>
              </w:rPr>
              <w:t>hon började gråta när hon såg sin mamma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*149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när han tog av sig sina glasögon, såg han ingenting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150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de såg ett spöke på vinden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151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ser du vad jag ser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152 </w:t>
            </w:r>
            <w:r w:rsidR="00317F87" w:rsidRPr="0051505E">
              <w:rPr>
                <w:rFonts w:ascii="Calibri" w:hAnsi="Calibri"/>
                <w:sz w:val="16"/>
                <w:szCs w:val="16"/>
                <w:u w:val="single"/>
              </w:rPr>
              <w:t>jag ger dig mina glasögon för att du skall se bättre</w:t>
            </w:r>
          </w:p>
        </w:tc>
      </w:tr>
      <w:tr w:rsidR="00A644BC" w:rsidRPr="00317F87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153 vilja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154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hon kommer inte att vilja säga allt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155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vi skulle vilja äta middag, tack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156 </w:t>
            </w:r>
            <w:r w:rsidR="00317F87" w:rsidRPr="0051505E">
              <w:rPr>
                <w:rFonts w:ascii="Calibri" w:hAnsi="Calibri"/>
                <w:sz w:val="16"/>
                <w:szCs w:val="16"/>
              </w:rPr>
              <w:t>viljandes hjälpa den gamla damen, halkade han och han bröt armen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*157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hon ville bara prata med mig om något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158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jag ville inte göra en skandal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159 </w:t>
            </w:r>
            <w:r w:rsidR="00317F87" w:rsidRPr="0051505E">
              <w:rPr>
                <w:rFonts w:ascii="Calibri" w:hAnsi="Calibri"/>
                <w:sz w:val="17"/>
                <w:szCs w:val="17"/>
                <w:lang w:val="fr-FR"/>
              </w:rPr>
              <w:t>vad vill de</w:t>
            </w: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 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160 </w:t>
            </w:r>
            <w:r w:rsidR="00317F87" w:rsidRPr="0051505E">
              <w:rPr>
                <w:rFonts w:ascii="Calibri" w:hAnsi="Calibri"/>
                <w:sz w:val="16"/>
                <w:szCs w:val="16"/>
                <w:u w:val="single"/>
              </w:rPr>
              <w:t>jag beklagar att han inte vill komma</w:t>
            </w:r>
          </w:p>
        </w:tc>
      </w:tr>
    </w:tbl>
    <w:p w:rsidR="005F5C25" w:rsidRPr="00B40033" w:rsidRDefault="005F5C25">
      <w:pPr>
        <w:rPr>
          <w:rFonts w:ascii="Calibri" w:hAnsi="Calibri"/>
        </w:rPr>
      </w:pPr>
      <w:bookmarkStart w:id="0" w:name="_GoBack"/>
      <w:bookmarkEnd w:id="0"/>
    </w:p>
    <w:sectPr w:rsidR="005F5C25" w:rsidRPr="00B40033">
      <w:pgSz w:w="16838" w:h="11906" w:orient="landscape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82C7F06"/>
    <w:multiLevelType w:val="hybridMultilevel"/>
    <w:tmpl w:val="955C7D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777CA"/>
    <w:multiLevelType w:val="hybridMultilevel"/>
    <w:tmpl w:val="BECC21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470DF"/>
    <w:multiLevelType w:val="hybridMultilevel"/>
    <w:tmpl w:val="E66C75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93473"/>
    <w:multiLevelType w:val="hybridMultilevel"/>
    <w:tmpl w:val="C4E896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C33"/>
    <w:rsid w:val="0000288A"/>
    <w:rsid w:val="00113E77"/>
    <w:rsid w:val="00121DB0"/>
    <w:rsid w:val="00133B16"/>
    <w:rsid w:val="00146A73"/>
    <w:rsid w:val="0015392D"/>
    <w:rsid w:val="001B14F1"/>
    <w:rsid w:val="00237441"/>
    <w:rsid w:val="00262E17"/>
    <w:rsid w:val="00293519"/>
    <w:rsid w:val="002F6AF8"/>
    <w:rsid w:val="00317F87"/>
    <w:rsid w:val="00321110"/>
    <w:rsid w:val="00384539"/>
    <w:rsid w:val="003A7D93"/>
    <w:rsid w:val="003F27BD"/>
    <w:rsid w:val="003F468E"/>
    <w:rsid w:val="00410692"/>
    <w:rsid w:val="00446F51"/>
    <w:rsid w:val="00463233"/>
    <w:rsid w:val="0046557E"/>
    <w:rsid w:val="0051505E"/>
    <w:rsid w:val="0053230A"/>
    <w:rsid w:val="005421EA"/>
    <w:rsid w:val="005500A1"/>
    <w:rsid w:val="005E267F"/>
    <w:rsid w:val="005E2D28"/>
    <w:rsid w:val="005E68B2"/>
    <w:rsid w:val="005F5C25"/>
    <w:rsid w:val="006652D3"/>
    <w:rsid w:val="00674451"/>
    <w:rsid w:val="00705BB8"/>
    <w:rsid w:val="00750482"/>
    <w:rsid w:val="0075623F"/>
    <w:rsid w:val="00771C01"/>
    <w:rsid w:val="00790F9E"/>
    <w:rsid w:val="007B662E"/>
    <w:rsid w:val="007C2147"/>
    <w:rsid w:val="00823BE7"/>
    <w:rsid w:val="00835DC3"/>
    <w:rsid w:val="008538A8"/>
    <w:rsid w:val="0087173D"/>
    <w:rsid w:val="00881EBF"/>
    <w:rsid w:val="008C0590"/>
    <w:rsid w:val="008C2242"/>
    <w:rsid w:val="008C3C20"/>
    <w:rsid w:val="008D6575"/>
    <w:rsid w:val="008F3617"/>
    <w:rsid w:val="009E1AB7"/>
    <w:rsid w:val="00A031E2"/>
    <w:rsid w:val="00A07558"/>
    <w:rsid w:val="00A644BC"/>
    <w:rsid w:val="00AC50B6"/>
    <w:rsid w:val="00B142EA"/>
    <w:rsid w:val="00B25E9A"/>
    <w:rsid w:val="00B37AD9"/>
    <w:rsid w:val="00B40033"/>
    <w:rsid w:val="00B61D1B"/>
    <w:rsid w:val="00BB57AC"/>
    <w:rsid w:val="00BF3E02"/>
    <w:rsid w:val="00C063BF"/>
    <w:rsid w:val="00C21BFB"/>
    <w:rsid w:val="00C6544A"/>
    <w:rsid w:val="00C758C8"/>
    <w:rsid w:val="00C92C33"/>
    <w:rsid w:val="00CF1D8C"/>
    <w:rsid w:val="00CF7E1D"/>
    <w:rsid w:val="00D40195"/>
    <w:rsid w:val="00D54ADE"/>
    <w:rsid w:val="00DA00CA"/>
    <w:rsid w:val="00E45897"/>
    <w:rsid w:val="00E45F6D"/>
    <w:rsid w:val="00E8353F"/>
    <w:rsid w:val="00F02450"/>
    <w:rsid w:val="00F2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Ballong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Pr>
      <w:rFonts w:ascii="Tahoma" w:hAnsi="Tahoma" w:cs="Tahoma"/>
      <w:sz w:val="16"/>
      <w:szCs w:val="16"/>
      <w:lang w:eastAsia="ar-SA"/>
    </w:rPr>
  </w:style>
  <w:style w:type="character" w:styleId="Hyperlnk">
    <w:name w:val="Hyperlink"/>
    <w:uiPriority w:val="99"/>
    <w:unhideWhenUsed/>
    <w:rsid w:val="007B662E"/>
    <w:rPr>
      <w:color w:val="0000FF"/>
      <w:u w:val="single"/>
    </w:rPr>
  </w:style>
  <w:style w:type="table" w:styleId="Tabellrutnt">
    <w:name w:val="Table Grid"/>
    <w:basedOn w:val="Normaltabell"/>
    <w:uiPriority w:val="59"/>
    <w:rsid w:val="00002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3F27BD"/>
    <w:rPr>
      <w:i/>
      <w:iCs/>
    </w:rPr>
  </w:style>
  <w:style w:type="paragraph" w:styleId="Ingetavstnd">
    <w:name w:val="No Spacing"/>
    <w:uiPriority w:val="1"/>
    <w:qFormat/>
    <w:rsid w:val="003F27BD"/>
    <w:pPr>
      <w:suppressAutoHyphens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3E75-2562-4287-835E-9F9B6914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1733</Words>
  <Characters>9189</Characters>
  <Application>Microsoft Office Word</Application>
  <DocSecurity>0</DocSecurity>
  <Lines>76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verbes irréguliers 4</vt:lpstr>
      <vt:lpstr>les verbes irréguliers 4</vt:lpstr>
    </vt:vector>
  </TitlesOfParts>
  <Company>Västerås Stad</Company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irréguliers 4</dc:title>
  <dc:creator>steff</dc:creator>
  <cp:lastModifiedBy>Steff</cp:lastModifiedBy>
  <cp:revision>3</cp:revision>
  <cp:lastPrinted>2011-10-13T06:07:00Z</cp:lastPrinted>
  <dcterms:created xsi:type="dcterms:W3CDTF">2020-01-30T05:06:00Z</dcterms:created>
  <dcterms:modified xsi:type="dcterms:W3CDTF">2020-01-30T05:08:00Z</dcterms:modified>
</cp:coreProperties>
</file>