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A21F4">
      <w:pPr>
        <w:rPr>
          <w:sz w:val="22"/>
          <w:szCs w:val="22"/>
        </w:rPr>
      </w:pPr>
      <w:hyperlink r:id="rId5" w:history="1">
        <w:r w:rsidR="008B1B72" w:rsidRPr="000A21F4">
          <w:rPr>
            <w:rStyle w:val="Hyperlnk"/>
          </w:rPr>
          <w:t>EXERCICES SUR INTERNET 1</w:t>
        </w:r>
      </w:hyperlink>
      <w:bookmarkStart w:id="0" w:name="_GoBack"/>
      <w:bookmarkEnd w:id="0"/>
      <w:r w:rsidR="008B1B72">
        <w:t xml:space="preserve">; </w:t>
      </w:r>
      <w:r w:rsidR="008B1B72">
        <w:rPr>
          <w:sz w:val="22"/>
          <w:szCs w:val="22"/>
        </w:rPr>
        <w:t>övningar om Paris; besvara frågorna med fullständiga meningar på franska!</w:t>
      </w:r>
    </w:p>
    <w:p w:rsidR="00000000" w:rsidRDefault="008B1B72">
      <w:r>
        <w:t>Skriv också upp källan, dvs. internetadressen där du hittade svaret</w:t>
      </w:r>
    </w:p>
    <w:p w:rsidR="00000000" w:rsidRDefault="008B1B72">
      <w:pPr>
        <w:rPr>
          <w:sz w:val="10"/>
          <w:szCs w:val="1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9628"/>
      </w:tblGrid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Hur högt är Eiffeltornet?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Vilket datum gick fotbolls-VM-finalen i Paris?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När börja</w:t>
            </w:r>
            <w:r>
              <w:t>r man bygga Notre Dame?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Hur mycket väger Eiffeltornet?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Vilket datum påbörjades Eiffeltornet?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Hur många toaletter finns det på Stade de France?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Hur hög är Triumfbågen?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Mellan vilka år byggdes Triumfbågen?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Vad finns under Triumfbågen?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Varför he</w:t>
            </w:r>
            <w:r>
              <w:t xml:space="preserve">ter det ”le Centre </w:t>
            </w:r>
            <w:r>
              <w:rPr>
                <w:b/>
              </w:rPr>
              <w:t>Pompidou</w:t>
            </w:r>
            <w:r>
              <w:t>”?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Hur högt är det till första våningen på Eiffeltornet?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När föddes Eiffel?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När dog Eiffel?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Vad hette Eiffel i förnamn?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Var är ingången till Louvren?</w:t>
            </w:r>
          </w:p>
        </w:tc>
      </w:tr>
    </w:tbl>
    <w:p w:rsidR="00000000" w:rsidRDefault="008B1B72">
      <w:pPr>
        <w:rPr>
          <w:sz w:val="22"/>
          <w:szCs w:val="22"/>
        </w:rPr>
      </w:pPr>
      <w:r>
        <w:lastRenderedPageBreak/>
        <w:t xml:space="preserve">EXERCICES SUR INTERNET 2; </w:t>
      </w:r>
      <w:r>
        <w:rPr>
          <w:sz w:val="22"/>
          <w:szCs w:val="22"/>
        </w:rPr>
        <w:t>övningar om Paris; besvara frågorna med fu</w:t>
      </w:r>
      <w:r>
        <w:rPr>
          <w:sz w:val="22"/>
          <w:szCs w:val="22"/>
        </w:rPr>
        <w:t>llständiga meningar på franska!</w:t>
      </w:r>
    </w:p>
    <w:p w:rsidR="00000000" w:rsidRDefault="008B1B72">
      <w:r>
        <w:t>Skriv också upp källan, dvs. internetadressen där du hittade svaret</w:t>
      </w:r>
    </w:p>
    <w:p w:rsidR="00000000" w:rsidRDefault="008B1B72">
      <w:pPr>
        <w:rPr>
          <w:sz w:val="10"/>
          <w:szCs w:val="1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9628"/>
      </w:tblGrid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Vem har byggt ingången till Louvren?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Vad är les Tuileries?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Hur gammal är obelisken på Place de la Concorde?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Hur högt är det till andra våningen på E</w:t>
            </w:r>
            <w:r>
              <w:t>iffeltornet?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Vad är la Cité i Paris?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Hur hög är la Porte Saint-Martin?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Hur mycket väger hela Stade de France?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Hur högt är det till tredje våningen på Eiffeltornet?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Vem har byggt den gamla operan i Paris?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När invigdes tunnelbanan i Paris?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 xml:space="preserve">Vad </w:t>
            </w:r>
            <w:r>
              <w:t>är la Porte Saint-Martin?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Var kan man åka med buss nummer 63?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Nämn minst tre personer som ligger begravda i le Panthéon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Vad finns det för monument/byggnader på Place de la Bastille idag?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Hur hög är den nya Triumfbågen?</w:t>
            </w:r>
          </w:p>
        </w:tc>
      </w:tr>
    </w:tbl>
    <w:p w:rsidR="00000000" w:rsidRDefault="008B1B72">
      <w:pPr>
        <w:rPr>
          <w:sz w:val="22"/>
          <w:szCs w:val="22"/>
        </w:rPr>
      </w:pPr>
      <w:r>
        <w:t xml:space="preserve">EXERCICES SUR INTERNET 3; </w:t>
      </w:r>
      <w:r>
        <w:rPr>
          <w:sz w:val="22"/>
          <w:szCs w:val="22"/>
        </w:rPr>
        <w:t>öv</w:t>
      </w:r>
      <w:r>
        <w:rPr>
          <w:sz w:val="22"/>
          <w:szCs w:val="22"/>
        </w:rPr>
        <w:t>ningar om Paris; besvara frågorna med fullständiga meningar på franska!</w:t>
      </w:r>
    </w:p>
    <w:p w:rsidR="00000000" w:rsidRDefault="008B1B72">
      <w:r>
        <w:t>Skriv också upp källan, dvs. internetadressen där du hittade svaret</w:t>
      </w:r>
    </w:p>
    <w:p w:rsidR="00000000" w:rsidRDefault="008B1B72">
      <w:pPr>
        <w:rPr>
          <w:sz w:val="10"/>
          <w:szCs w:val="1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9628"/>
      </w:tblGrid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Hur hög är den gamla Triumfbågen?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Var ligger Napoleon begravd?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  <w:rPr>
                <w:lang w:val="fr-FR"/>
              </w:rPr>
            </w:pPr>
            <w:r>
              <w:rPr>
                <w:lang w:val="fr-FR"/>
              </w:rPr>
              <w:t>Vad är Le Père-Lachaise?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Hur lång är les Cham</w:t>
            </w:r>
            <w:r>
              <w:t>ps-Elysées?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När återuppbyggdes l’Hôtel de Ville?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Vilken franska president ligger bakom la Bibliothèque Nationale de France?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Vad är le Météor i Paris?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Vilka olika järnvägsstationer finns det i Paris?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Hur många ”arrondissements” finns det i Paris?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Vad är Belleville?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Vem är Bertrand Delanoë?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Vem bor i l’Hôtel de Matignon?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  <w:rPr>
                <w:lang w:val="fr-FR"/>
              </w:rPr>
            </w:pPr>
            <w:r>
              <w:t xml:space="preserve">Hur mycket väger taket på le Stade de France? </w:t>
            </w:r>
            <w:r>
              <w:rPr>
                <w:lang w:val="fr-FR"/>
              </w:rPr>
              <w:t>(le toit=taket)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Nämn tre kända personer som ligger begravda på Montmartrekyrkogården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rPr>
                <w:lang w:val="fr-FR"/>
              </w:rPr>
              <w:t xml:space="preserve">När invigdes le Sacré-Coeur? </w:t>
            </w:r>
            <w:r>
              <w:t>(inaugure</w:t>
            </w:r>
            <w:r>
              <w:t>r=inviga)</w:t>
            </w:r>
          </w:p>
        </w:tc>
      </w:tr>
    </w:tbl>
    <w:p w:rsidR="00000000" w:rsidRDefault="008B1B72">
      <w:pPr>
        <w:rPr>
          <w:sz w:val="22"/>
          <w:szCs w:val="22"/>
        </w:rPr>
      </w:pPr>
      <w:r>
        <w:t xml:space="preserve">EXERCICES SUR INTERNET 4; </w:t>
      </w:r>
      <w:r>
        <w:rPr>
          <w:sz w:val="22"/>
          <w:szCs w:val="22"/>
        </w:rPr>
        <w:t>övningar om Paris; besvara frågorna med fullständiga meningar på franska!</w:t>
      </w:r>
    </w:p>
    <w:p w:rsidR="00000000" w:rsidRDefault="008B1B72">
      <w:r>
        <w:t>Skriv också upp källan, dvs. internetadressen där du hittade svaret</w:t>
      </w:r>
    </w:p>
    <w:p w:rsidR="00000000" w:rsidRDefault="008B1B72">
      <w:pPr>
        <w:rPr>
          <w:sz w:val="10"/>
          <w:szCs w:val="1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9628"/>
      </w:tblGrid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 xml:space="preserve">När byggdes Invaliddomen? 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Vilket datum invigdes Eiffeltornet?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Vad hete</w:t>
            </w:r>
            <w:r>
              <w:t>r byggnaden mittemot Eiffeltornet, på andra sidan Seinefloden?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Vilken typ av museum är le Centre Pompidou?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Var kan man beundra de impressionistiska målarna i Paris?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Vad är le Pont-Neuf?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När börjar man bygga le Pont-Neuf?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Vilken känd kung står sta</w:t>
            </w:r>
            <w:r>
              <w:t>ty på le Pont-Neuf?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Vilken känd kung mördades på rue de la Ferronnerie?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Hur lång är fasaden på le Centre Pompidou?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När byggdes Alexander den 3:e bron?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Vad är les ”gargouilles”? och var finns de framför allt?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Vad kostar det att ta hissen högst upp</w:t>
            </w:r>
            <w:r>
              <w:t xml:space="preserve"> i Eiffeltornet?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Var ligger Iénabron i Paris?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Vad kan man titta på på musée Guimet?</w:t>
            </w:r>
          </w:p>
        </w:tc>
      </w:tr>
    </w:tbl>
    <w:p w:rsidR="00000000" w:rsidRDefault="008B1B72">
      <w:pPr>
        <w:rPr>
          <w:sz w:val="22"/>
          <w:szCs w:val="22"/>
        </w:rPr>
      </w:pPr>
      <w:r>
        <w:t xml:space="preserve">EXERCICES SUR INTERNET 5; </w:t>
      </w:r>
      <w:r>
        <w:rPr>
          <w:sz w:val="22"/>
          <w:szCs w:val="22"/>
        </w:rPr>
        <w:t>övningar om Paris; besvara frågorna med fullständiga meningar på franska!</w:t>
      </w:r>
    </w:p>
    <w:p w:rsidR="00000000" w:rsidRDefault="008B1B72">
      <w:r>
        <w:t>Skriv också upp källan, dvs. internetadressen där du hittade svaret</w:t>
      </w:r>
    </w:p>
    <w:p w:rsidR="00000000" w:rsidRDefault="008B1B72">
      <w:pPr>
        <w:rPr>
          <w:sz w:val="10"/>
          <w:szCs w:val="1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9628"/>
      </w:tblGrid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Vilken byggnad ligger bakom Eiffeltornet?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Vad heter parken omkring Eiffeltornet?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Varför heter parken runt Eiffeltornet på detta sätt?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Vad finns i mitten av Place Vendôme?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Nämn några butiker runt Place Vendôme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 xml:space="preserve">När byggdes den nya operan och av </w:t>
            </w:r>
            <w:r>
              <w:t>vem?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Nämn en känd person som föddes i Belleville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Vad är le Lapin Agile?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Nämn tre gator i centrala Latinkvarteret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Var bodde Dalida i Paris och vem var hon?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Nämn några saker som Montmartre är känt för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Var i Paris ligger det största Kinakvarteret?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Vad är le Marais?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Vad är le Carnavalet?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Hur mycket väger obelisken på Place de la Concorde?</w:t>
            </w:r>
          </w:p>
        </w:tc>
      </w:tr>
    </w:tbl>
    <w:p w:rsidR="00000000" w:rsidRDefault="008B1B72">
      <w:pPr>
        <w:rPr>
          <w:sz w:val="22"/>
          <w:szCs w:val="22"/>
        </w:rPr>
      </w:pPr>
      <w:r>
        <w:t xml:space="preserve">EXERCICES SUR INTERNET 6; </w:t>
      </w:r>
      <w:r>
        <w:rPr>
          <w:sz w:val="22"/>
          <w:szCs w:val="22"/>
        </w:rPr>
        <w:t>övningar om Paris; besvara frågorna med fullständiga meningar på franska!</w:t>
      </w:r>
    </w:p>
    <w:p w:rsidR="00000000" w:rsidRDefault="008B1B72">
      <w:r>
        <w:t>Skriv också upp källan, dvs. internetadressen där du hit</w:t>
      </w:r>
      <w:r>
        <w:t>tade svaret</w:t>
      </w:r>
    </w:p>
    <w:p w:rsidR="00000000" w:rsidRDefault="008B1B72">
      <w:pPr>
        <w:rPr>
          <w:sz w:val="10"/>
          <w:szCs w:val="1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9628"/>
      </w:tblGrid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Var ligger de flesta franska kungar begravda?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Nämn några sevärdheter i det 14:e arrondissementet!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  <w:rPr>
                <w:lang w:val="fr-FR"/>
              </w:rPr>
            </w:pPr>
            <w:r>
              <w:rPr>
                <w:lang w:val="fr-FR"/>
              </w:rPr>
              <w:t>Var ligger le Café de la Paix?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Nämn några kända kaféer vid Saint-Germain-des-Prés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Hur högt är la Tour Montparnasse?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Vem byggde Triumfb</w:t>
            </w:r>
            <w:r>
              <w:t>ågen?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  <w:rPr>
                <w:lang w:val="fr-FR"/>
              </w:rPr>
            </w:pPr>
            <w:r>
              <w:rPr>
                <w:lang w:val="fr-FR"/>
              </w:rPr>
              <w:t>När förstördes le Palais des Tuileries?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Hur stort är Père-Lachaise?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Nämn fem kända personer som ligger begravda på Père-Lachaisekyrkogården!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Vad är la Conciergerie?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Vad är le Cluny?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Vilken stor byggnad finns i Luxembourgparken?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Vilken s</w:t>
            </w:r>
            <w:r>
              <w:t>tor plats ligger Nationalförsamlingen nära?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Vad är le Bercy?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Nämn två kända travbanor i Paris (hippodrome)</w:t>
            </w:r>
          </w:p>
        </w:tc>
      </w:tr>
    </w:tbl>
    <w:p w:rsidR="00000000" w:rsidRDefault="008B1B72">
      <w:pPr>
        <w:rPr>
          <w:sz w:val="22"/>
          <w:szCs w:val="22"/>
        </w:rPr>
      </w:pPr>
      <w:r>
        <w:t xml:space="preserve">EXERCICES SUR INTERNET 7; </w:t>
      </w:r>
      <w:r>
        <w:rPr>
          <w:sz w:val="22"/>
          <w:szCs w:val="22"/>
        </w:rPr>
        <w:t>övningar om Paris; besvara frågorna med fullständiga meningar på franska!</w:t>
      </w:r>
    </w:p>
    <w:p w:rsidR="00000000" w:rsidRDefault="008B1B72">
      <w:r>
        <w:t>Skriv också upp källan, dvs. internetadresse</w:t>
      </w:r>
      <w:r>
        <w:t>n där du hittade svaret</w:t>
      </w:r>
    </w:p>
    <w:p w:rsidR="00000000" w:rsidRDefault="008B1B72">
      <w:pPr>
        <w:rPr>
          <w:sz w:val="10"/>
          <w:szCs w:val="1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9628"/>
      </w:tblGrid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  <w:rPr>
                <w:lang w:val="fr-FR"/>
              </w:rPr>
            </w:pPr>
            <w:r>
              <w:rPr>
                <w:lang w:val="fr-FR"/>
              </w:rPr>
              <w:t>Vad är la Tour Saint-Jacques?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Vad kostar en tur med båt på Seinefloden?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Vad heter de två öarna i centrala Paris?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Pricka ut den svenska ambassaden i Paris. Vilken kyrka ligger i närheten?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Vad finns på 36 Quai des Orfèvres?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  <w:rPr>
                <w:lang w:val="fr-FR"/>
              </w:rPr>
            </w:pPr>
            <w:r>
              <w:rPr>
                <w:lang w:val="fr-FR"/>
              </w:rPr>
              <w:t>Vad är la Butte aux Cailles?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När byggdes le Moulin Rouge?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Vilken känd kabaré ligger på les Champs-Elysées?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Vad bygger man på Quai Branly?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Nämn en restaurang som ligger på Place Dauphine?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Vad är Hector Guimard känd för?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Vem var le baron de Hau</w:t>
            </w:r>
            <w:r>
              <w:t>ssmann?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  <w:rPr>
                <w:lang w:val="fr-FR"/>
              </w:rPr>
            </w:pPr>
            <w:r>
              <w:rPr>
                <w:lang w:val="fr-FR"/>
              </w:rPr>
              <w:t>Vad är Saint-Louis, Necker, Lariboisière, la Salpêtrière, Conchin?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  <w:rPr>
                <w:lang w:val="fr-FR"/>
              </w:rPr>
            </w:pPr>
            <w:r>
              <w:rPr>
                <w:lang w:val="fr-FR"/>
              </w:rPr>
              <w:t>När byggdes la Place des Vosges?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1"/>
              </w:numPr>
              <w:snapToGri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Vem har bott på la Place des Vosges och vem har bott på la Place Dauphine?</w:t>
            </w:r>
          </w:p>
        </w:tc>
      </w:tr>
    </w:tbl>
    <w:p w:rsidR="00000000" w:rsidRDefault="008B1B72">
      <w:pPr>
        <w:rPr>
          <w:sz w:val="2"/>
          <w:szCs w:val="2"/>
        </w:rPr>
      </w:pPr>
    </w:p>
    <w:p w:rsidR="00000000" w:rsidRDefault="008B1B72">
      <w:pPr>
        <w:rPr>
          <w:sz w:val="2"/>
          <w:szCs w:val="2"/>
        </w:rPr>
      </w:pPr>
    </w:p>
    <w:p w:rsidR="00000000" w:rsidRDefault="008B1B72">
      <w:pPr>
        <w:rPr>
          <w:sz w:val="2"/>
          <w:szCs w:val="2"/>
        </w:rPr>
      </w:pPr>
    </w:p>
    <w:p w:rsidR="00000000" w:rsidRDefault="008B1B72">
      <w:pPr>
        <w:rPr>
          <w:sz w:val="2"/>
          <w:szCs w:val="2"/>
        </w:rPr>
      </w:pPr>
    </w:p>
    <w:p w:rsidR="00000000" w:rsidRDefault="008B1B72">
      <w:pPr>
        <w:rPr>
          <w:sz w:val="2"/>
          <w:szCs w:val="2"/>
        </w:rPr>
      </w:pPr>
    </w:p>
    <w:p w:rsidR="00000000" w:rsidRDefault="008B1B72">
      <w:pPr>
        <w:rPr>
          <w:sz w:val="2"/>
          <w:szCs w:val="2"/>
        </w:rPr>
      </w:pPr>
    </w:p>
    <w:p w:rsidR="00000000" w:rsidRDefault="008B1B72">
      <w:r>
        <w:t xml:space="preserve">EXERCICES SUR INTERNET 8; </w:t>
      </w:r>
      <w:r>
        <w:rPr>
          <w:sz w:val="22"/>
          <w:szCs w:val="22"/>
        </w:rPr>
        <w:t>övningar om Frankrike; besvara frå</w:t>
      </w:r>
      <w:r>
        <w:rPr>
          <w:sz w:val="22"/>
          <w:szCs w:val="22"/>
        </w:rPr>
        <w:t xml:space="preserve">gorna med fullständiga meningar på franska! </w:t>
      </w:r>
      <w:r>
        <w:t>Skriv också upp källan, dvs. internetadressen där du hittade svaret</w:t>
      </w:r>
    </w:p>
    <w:p w:rsidR="00000000" w:rsidRDefault="008B1B72">
      <w:pPr>
        <w:rPr>
          <w:sz w:val="10"/>
          <w:szCs w:val="1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9628"/>
      </w:tblGrid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Hur många invånare finns det i staden Amiens?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Nämn några sevärdheter i staden Toulouse!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 xml:space="preserve">Nämn någon eller några kända personer från staden </w:t>
            </w:r>
            <w:r>
              <w:t>Bordeaux!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I vilket landskap ligger staden Brest?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Vad tillverkar man i staden Bayonne? Vilka kända produkter kommer härifrån?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Nämn något som staden Grasse är känt för!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Nämn några av staden Mulhouse idrottslag.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Hur många grader är det idag i Annecy</w:t>
            </w:r>
            <w:r>
              <w:t>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Hur mycket kostar en tågbiljett, tur-och-retur Paris-Poitiers?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Vad heter borgmästaren i staden Laval?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Förklara vad en ”ratatouille” är för något!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Nämn 5 städer i landskapet Auvergne!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Var tillverkar man Peugeotbilar i Frankrike?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 xml:space="preserve">Hitta 3 kända </w:t>
            </w:r>
            <w:r>
              <w:t xml:space="preserve">fransmän som heter”Christian” 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När och var föddes ”Françoise Hardy”?</w:t>
            </w:r>
          </w:p>
        </w:tc>
      </w:tr>
    </w:tbl>
    <w:p w:rsidR="00000000" w:rsidRDefault="008B1B72">
      <w:pPr>
        <w:rPr>
          <w:sz w:val="2"/>
          <w:szCs w:val="2"/>
        </w:rPr>
      </w:pPr>
    </w:p>
    <w:p w:rsidR="00000000" w:rsidRDefault="008B1B72">
      <w:r>
        <w:t xml:space="preserve">EXERCICES SUR INTERNET 9; </w:t>
      </w:r>
      <w:r>
        <w:rPr>
          <w:sz w:val="22"/>
          <w:szCs w:val="22"/>
        </w:rPr>
        <w:t xml:space="preserve">övningar om Frankrike; besvara frågorna med fullständiga meningar på franska! </w:t>
      </w:r>
      <w:r>
        <w:t>Skriv också upp källan, dvs. internetadressen där du hittade svaret</w:t>
      </w:r>
    </w:p>
    <w:p w:rsidR="00000000" w:rsidRDefault="008B1B72">
      <w:pPr>
        <w:rPr>
          <w:sz w:val="10"/>
          <w:szCs w:val="1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9628"/>
      </w:tblGrid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Nämn 5 st</w:t>
            </w:r>
            <w:r>
              <w:t>äder i landskapet Lorraine!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Var tillverkar man vapen i Frankrike?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 xml:space="preserve">Hitta 3 kända fransmän som heter ”Bertrand” 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Hur många invånare finns det i staden Vichy?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Nämn några sevärdheter i staden Perpignan!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Nämn någon eller några kända personer från stad</w:t>
            </w:r>
            <w:r>
              <w:t>en Nantes!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I vilket landskap ligger staden Reims?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Vad tillverkar man i staden Cambrai? Vilka kända produkter kommer härifrån?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Nämn något som staden Nevers är känt för!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Nämn några av staden Bastias idrottslag.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Hur många grader är det idag i Ajacci</w:t>
            </w:r>
            <w:r>
              <w:t>o?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Hur mycket kostar en tågbiljett, tur-och-retur Paris-Metz?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Vad heter borgmästaren i staden Nancy?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Förklara vad en ”tapenade” är för något!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När och var föddes ”Ségolaine Royal”?</w:t>
            </w:r>
          </w:p>
        </w:tc>
      </w:tr>
    </w:tbl>
    <w:p w:rsidR="00000000" w:rsidRDefault="008B1B72">
      <w:pPr>
        <w:rPr>
          <w:sz w:val="2"/>
          <w:szCs w:val="2"/>
        </w:rPr>
      </w:pPr>
    </w:p>
    <w:p w:rsidR="00000000" w:rsidRDefault="008B1B72">
      <w:pPr>
        <w:rPr>
          <w:sz w:val="2"/>
          <w:szCs w:val="2"/>
        </w:rPr>
      </w:pPr>
    </w:p>
    <w:p w:rsidR="00000000" w:rsidRDefault="008B1B72">
      <w:r>
        <w:t xml:space="preserve">EXERCICES SUR INTERNET 10; </w:t>
      </w:r>
      <w:r>
        <w:rPr>
          <w:sz w:val="22"/>
          <w:szCs w:val="22"/>
        </w:rPr>
        <w:t>övningar om Frankrike; besvara frågorn</w:t>
      </w:r>
      <w:r>
        <w:rPr>
          <w:sz w:val="22"/>
          <w:szCs w:val="22"/>
        </w:rPr>
        <w:t xml:space="preserve">a med fullständiga meningar på franska! </w:t>
      </w:r>
      <w:r>
        <w:t>Skriv också upp källan, dvs. internetadressen där du hittade svaret</w:t>
      </w:r>
    </w:p>
    <w:p w:rsidR="00000000" w:rsidRDefault="008B1B72">
      <w:pPr>
        <w:rPr>
          <w:sz w:val="10"/>
          <w:szCs w:val="1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9628"/>
      </w:tblGrid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Nämn 5 städer i landskapet Bretagne!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Var tillverkar man ubåtar i Frankrike?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Hitta 3 kända fransyskor som heter ”Françoise”  Françoise Hardy få</w:t>
            </w:r>
            <w:r>
              <w:t>r du inte ta!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Hur många invånare finns det i staden Dunkerque?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Nämn några sevärdheter i staden Chartres!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Nämn någon eller några kända personer från staden Cannes!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I vilket landskap ligger staden Grenoble?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Vad tillverkar man i staden Cavaillon? Vi</w:t>
            </w:r>
            <w:r>
              <w:t>lka kända produkter kommer härifrån?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Nämn något som staden Strasbourg är känt för!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Nämn några av staden Nancys idrottslag.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Hur många grader är det idag i Metz?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Hur mycket kostar en tågbiljett, tur-och-retur Paris-Toulon?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 xml:space="preserve">Vad heter borgmästaren i </w:t>
            </w:r>
            <w:r>
              <w:t>staden Menton?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Förklara vad en ”tartiflette” är för något!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När och var föddes ”Martine Aubry”?</w:t>
            </w:r>
          </w:p>
        </w:tc>
      </w:tr>
    </w:tbl>
    <w:p w:rsidR="00000000" w:rsidRDefault="008B1B72">
      <w:pPr>
        <w:rPr>
          <w:sz w:val="2"/>
          <w:szCs w:val="2"/>
        </w:rPr>
      </w:pPr>
    </w:p>
    <w:p w:rsidR="00000000" w:rsidRDefault="008B1B72">
      <w:pPr>
        <w:rPr>
          <w:sz w:val="2"/>
          <w:szCs w:val="2"/>
        </w:rPr>
      </w:pPr>
    </w:p>
    <w:p w:rsidR="00000000" w:rsidRDefault="008B1B72">
      <w:r>
        <w:t xml:space="preserve">EXERCICES SUR INTERNET 11; </w:t>
      </w:r>
      <w:r>
        <w:rPr>
          <w:sz w:val="22"/>
          <w:szCs w:val="22"/>
        </w:rPr>
        <w:t xml:space="preserve">övningar om Frankrike; besvara frågorna med fullständiga meningar på franska! </w:t>
      </w:r>
      <w:r>
        <w:t>Skriv också upp källan, dvs. internetadressen där</w:t>
      </w:r>
      <w:r>
        <w:t xml:space="preserve"> du hittade svaret</w:t>
      </w:r>
    </w:p>
    <w:p w:rsidR="00000000" w:rsidRDefault="008B1B72">
      <w:pPr>
        <w:rPr>
          <w:sz w:val="10"/>
          <w:szCs w:val="1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9628"/>
      </w:tblGrid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Nämn 5 städer i landskapet Centre!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Var tillverkar man flygplanet Airbus 380 i Frankrike?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 xml:space="preserve">Hitta 3 kända fransmän som heter ”Claude” 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När och var föddes ”Edith Cresson”?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Hur många invånare finns det i staden Lyon?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Nämn några se</w:t>
            </w:r>
            <w:r>
              <w:t>värdheter i staden Clermont-Ferrand!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Nämn någon eller några kända personer från staden Pau!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I vilket landskap ligger staden Limoges?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Vad tillverkar man i staden Vittel? Vilka kända produkter kommer härifrån?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Nämn något som staden Aix-en-Provence är</w:t>
            </w:r>
            <w:r>
              <w:t xml:space="preserve"> känt för!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Nämn några av staden Marseilles idrottslag.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Hur många grader är det idag i Dax?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Hur mycket kostar en tågbiljett, tur-och-retur Paris-Aurillac?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Vad heter borgmästaren i staden Belfort?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Förklara vad en ”hachis parmentier” är för något!</w:t>
            </w:r>
          </w:p>
        </w:tc>
      </w:tr>
    </w:tbl>
    <w:p w:rsidR="00000000" w:rsidRDefault="008B1B72">
      <w:pPr>
        <w:rPr>
          <w:sz w:val="2"/>
          <w:szCs w:val="2"/>
        </w:rPr>
      </w:pPr>
    </w:p>
    <w:p w:rsidR="00000000" w:rsidRDefault="008B1B72">
      <w:pPr>
        <w:rPr>
          <w:sz w:val="2"/>
          <w:szCs w:val="2"/>
        </w:rPr>
      </w:pPr>
    </w:p>
    <w:p w:rsidR="00000000" w:rsidRDefault="008B1B72">
      <w:r>
        <w:t xml:space="preserve">EXERCICES SUR INTERNET 12; </w:t>
      </w:r>
      <w:r>
        <w:rPr>
          <w:sz w:val="22"/>
          <w:szCs w:val="22"/>
        </w:rPr>
        <w:t xml:space="preserve">övningar om Frankrike; besvara frågorna med fullständiga meningar på franska! </w:t>
      </w:r>
      <w:r>
        <w:t>Skriv också upp källan, dvs. internetadressen där du hittade svaret</w:t>
      </w:r>
    </w:p>
    <w:p w:rsidR="00000000" w:rsidRDefault="008B1B72">
      <w:pPr>
        <w:rPr>
          <w:sz w:val="10"/>
          <w:szCs w:val="1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9628"/>
      </w:tblGrid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Hur många invånare finns det i staden Tours?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 xml:space="preserve">Nämn några sevärdheter i staden </w:t>
            </w:r>
            <w:r>
              <w:t>Marseille!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Nämn någon eller några kända personer från staden Rennes!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I vilket landskap ligger staden Nice?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Vad tillverkar man i staden Mâcon? Vilka kända produkter kommer härifrån?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Nämn något som staden Le Mans är känt för!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Nämn några av staden B</w:t>
            </w:r>
            <w:r>
              <w:t>rives idrottslag.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Hur många grader är det idag i Charleville?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Hur mycket kostar en tågbiljett, tur-och-retur Paris-Sète?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Vad heter borgmästaren i staden Rouen?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Förklara vad en ”boeuf bourguignon” är för något!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Nämn 5 städer i landskapet Bourgogne</w:t>
            </w:r>
            <w:r>
              <w:t>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Var tillverkar man Renaultbilar i Frankrike?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 xml:space="preserve">Hitta 3 kända fransmän som heter ”Jean-Paul” 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När och var föddes ”Françoise Sagan”?</w:t>
            </w:r>
          </w:p>
        </w:tc>
      </w:tr>
    </w:tbl>
    <w:p w:rsidR="00000000" w:rsidRDefault="008B1B72">
      <w:pPr>
        <w:rPr>
          <w:sz w:val="2"/>
          <w:szCs w:val="2"/>
        </w:rPr>
      </w:pPr>
    </w:p>
    <w:p w:rsidR="00000000" w:rsidRDefault="008B1B72">
      <w:pPr>
        <w:rPr>
          <w:sz w:val="2"/>
          <w:szCs w:val="2"/>
        </w:rPr>
      </w:pPr>
    </w:p>
    <w:p w:rsidR="00000000" w:rsidRDefault="008B1B72">
      <w:r>
        <w:t xml:space="preserve">EXERCICES SUR INTERNET 13; </w:t>
      </w:r>
      <w:r>
        <w:rPr>
          <w:sz w:val="22"/>
          <w:szCs w:val="22"/>
        </w:rPr>
        <w:t xml:space="preserve">övningar om Frankrike; besvara frågorna med fullständiga meningar på franska! </w:t>
      </w:r>
      <w:r>
        <w:t>Skriv också</w:t>
      </w:r>
      <w:r>
        <w:t xml:space="preserve"> upp källan, dvs. internetadressen där du hittade svaret</w:t>
      </w:r>
    </w:p>
    <w:p w:rsidR="00000000" w:rsidRDefault="008B1B72">
      <w:pPr>
        <w:rPr>
          <w:sz w:val="10"/>
          <w:szCs w:val="1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9628"/>
      </w:tblGrid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Vad tillverkar man i staden Bourges? Vilka kända produkter kommer härifrån?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Nämn något som staden Narbonne är känt för!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Nämn några av staden Istres idrottslag.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 xml:space="preserve">Hur många grader är det idag i </w:t>
            </w:r>
            <w:r>
              <w:t>Lens?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Hur mycket kostar en tågbiljett, tur-och-retur Paris-Caen?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Vad heter borgmästaren i staden Quimper?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Förklara vad en ”cassoulet” är för något!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Nämn 5 städer i landskapet Limousin!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Var tillverkar man Citroënbilar i Frankrike?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 xml:space="preserve">Hitta 3 kända </w:t>
            </w:r>
            <w:r>
              <w:t xml:space="preserve">fransmän som heter ”Philippe” 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Hur många invånare finns det i staden Dijon?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Nämn några sevärdheter i staden Strasbourg!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Nämn någon eller några kända personer från staden Lille!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I vilket landskap ligger staden Rennes?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När och var föddes ”France Ga</w:t>
            </w:r>
            <w:r>
              <w:t>ll”?</w:t>
            </w:r>
          </w:p>
        </w:tc>
      </w:tr>
    </w:tbl>
    <w:p w:rsidR="00000000" w:rsidRDefault="008B1B72">
      <w:pPr>
        <w:rPr>
          <w:sz w:val="2"/>
          <w:szCs w:val="2"/>
        </w:rPr>
      </w:pPr>
    </w:p>
    <w:p w:rsidR="00000000" w:rsidRDefault="008B1B72">
      <w:pPr>
        <w:rPr>
          <w:sz w:val="2"/>
          <w:szCs w:val="2"/>
        </w:rPr>
      </w:pPr>
    </w:p>
    <w:p w:rsidR="00000000" w:rsidRDefault="008B1B72">
      <w:r>
        <w:t xml:space="preserve">EXERCICES SUR INTERNET 14; </w:t>
      </w:r>
      <w:r>
        <w:rPr>
          <w:sz w:val="22"/>
          <w:szCs w:val="22"/>
        </w:rPr>
        <w:t xml:space="preserve">övningar om Frankrike; besvara frågorna med fullständiga meningar på franska! </w:t>
      </w:r>
      <w:r>
        <w:t>Skriv också upp källan, dvs. internetadressen där du hittade svaret</w:t>
      </w:r>
    </w:p>
    <w:p w:rsidR="00000000" w:rsidRDefault="008B1B72">
      <w:pPr>
        <w:rPr>
          <w:sz w:val="10"/>
          <w:szCs w:val="1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9628"/>
      </w:tblGrid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Vad tillverkar man i staden Dijon? Vilka kända produkter kommer härifrån?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Nämn något som staden Nice är känt för!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Nämn några av staden Troyes idrottslag.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Hur många grader är det idag i Colmar?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Hur mycket kostar en tågbiljett, tur-och-retur Paris-Périgueux?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Vad heter borgmästaren i staden Tarbes?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Förklara vad en ”tru</w:t>
            </w:r>
            <w:r>
              <w:t>ffade” är för något!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Nämn 5 städer i landskapet Aquitaine!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Var tillverkar man Michelindäck i Frankrike?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Hur många invånare finns det i staden Brest?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Nämn några sevärdheter i staden Bordeaux!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Nämn någon eller några kända personer från staden Toulo</w:t>
            </w:r>
            <w:r>
              <w:t>use!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I vilket landskap ligger staden Amiens?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 xml:space="preserve">Hitta 3 kända fransmän som heter ”François” 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När och var föddes ”Françoise Dolto”?</w:t>
            </w:r>
          </w:p>
        </w:tc>
      </w:tr>
    </w:tbl>
    <w:p w:rsidR="00000000" w:rsidRDefault="008B1B72">
      <w:pPr>
        <w:rPr>
          <w:sz w:val="2"/>
          <w:szCs w:val="2"/>
        </w:rPr>
      </w:pPr>
    </w:p>
    <w:p w:rsidR="00000000" w:rsidRDefault="008B1B72">
      <w:pPr>
        <w:rPr>
          <w:sz w:val="2"/>
          <w:szCs w:val="2"/>
        </w:rPr>
      </w:pPr>
    </w:p>
    <w:p w:rsidR="00000000" w:rsidRDefault="008B1B72">
      <w:pPr>
        <w:rPr>
          <w:sz w:val="2"/>
          <w:szCs w:val="2"/>
        </w:rPr>
      </w:pPr>
    </w:p>
    <w:p w:rsidR="00000000" w:rsidRDefault="008B1B72">
      <w:pPr>
        <w:rPr>
          <w:sz w:val="2"/>
          <w:szCs w:val="2"/>
        </w:rPr>
      </w:pPr>
    </w:p>
    <w:p w:rsidR="00000000" w:rsidRDefault="008B1B72">
      <w:pPr>
        <w:rPr>
          <w:sz w:val="2"/>
          <w:szCs w:val="2"/>
        </w:rPr>
      </w:pPr>
    </w:p>
    <w:p w:rsidR="00000000" w:rsidRDefault="008B1B72">
      <w:pPr>
        <w:rPr>
          <w:sz w:val="2"/>
          <w:szCs w:val="2"/>
        </w:rPr>
      </w:pPr>
    </w:p>
    <w:p w:rsidR="00000000" w:rsidRDefault="008B1B72">
      <w:pPr>
        <w:rPr>
          <w:sz w:val="2"/>
          <w:szCs w:val="2"/>
        </w:rPr>
      </w:pPr>
    </w:p>
    <w:p w:rsidR="00000000" w:rsidRDefault="008B1B72">
      <w:pPr>
        <w:rPr>
          <w:sz w:val="2"/>
          <w:szCs w:val="2"/>
        </w:rPr>
      </w:pPr>
    </w:p>
    <w:p w:rsidR="00000000" w:rsidRDefault="008B1B72">
      <w:pPr>
        <w:rPr>
          <w:sz w:val="2"/>
          <w:szCs w:val="2"/>
        </w:rPr>
      </w:pPr>
    </w:p>
    <w:p w:rsidR="00000000" w:rsidRDefault="008B1B72">
      <w:r>
        <w:t xml:space="preserve">EXERCICES SUR INTERNET 15; </w:t>
      </w:r>
      <w:r>
        <w:rPr>
          <w:sz w:val="22"/>
          <w:szCs w:val="22"/>
        </w:rPr>
        <w:t xml:space="preserve">exercices divers; besvara frågorna med fullständiga meningar på franska! </w:t>
      </w:r>
      <w:r>
        <w:t xml:space="preserve">Skriv också </w:t>
      </w:r>
      <w:r>
        <w:t>upp källan, dvs. internetadressen där du hittade svaret</w:t>
      </w:r>
    </w:p>
    <w:p w:rsidR="00000000" w:rsidRDefault="008B1B72">
      <w:pPr>
        <w:rPr>
          <w:sz w:val="10"/>
          <w:szCs w:val="1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9628"/>
      </w:tblGrid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Vad heter Frankrikes finansminister?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Nämn tre filmer av/med Gérard Depardieu!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Hitta en sångtext av Céline Dion på franska; spara den och översätt de 4 första raderna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Nämn tre böcker av Jules V</w:t>
            </w:r>
            <w:r>
              <w:t xml:space="preserve">erne; skriv titlarna både på franska och svenska! 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Vilket lag leder den franska division2-ligan i fotboll?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Nämn något som ligger på denna gata i Paris: rue de Chaligny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När levde den franske kungen Ludvig den 16:e?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Vilka tunnelbanestationer ligger f</w:t>
            </w:r>
            <w:r>
              <w:t>öre och efter stationen ”Ledru-Rollin”?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Vem var ”Félix Faure”?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Hitta en dikt av Charles Baudelaire och översätt de två första raderna till svenska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Vem är partiledare för UMP och vad är det för slags parti?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Vad är en ”cornichon”?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Nämn fyra franska</w:t>
            </w:r>
            <w:r>
              <w:t xml:space="preserve"> tennisspelare, 2 tjejer och 2 killar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Vem är Vincent Vittoz?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rPr>
                <w:lang w:val="fr-FR"/>
              </w:rPr>
              <w:t xml:space="preserve">Vem har skrivit ”Voyage au bout de la nuit”? </w:t>
            </w:r>
            <w:r>
              <w:t>När levde författaren?</w:t>
            </w:r>
          </w:p>
        </w:tc>
      </w:tr>
    </w:tbl>
    <w:p w:rsidR="00000000" w:rsidRDefault="008B1B72">
      <w:pPr>
        <w:rPr>
          <w:sz w:val="2"/>
          <w:szCs w:val="2"/>
        </w:rPr>
      </w:pPr>
    </w:p>
    <w:p w:rsidR="00000000" w:rsidRDefault="008B1B72">
      <w:pPr>
        <w:rPr>
          <w:sz w:val="2"/>
          <w:szCs w:val="2"/>
        </w:rPr>
      </w:pPr>
    </w:p>
    <w:p w:rsidR="00000000" w:rsidRDefault="008B1B72">
      <w:pPr>
        <w:rPr>
          <w:sz w:val="2"/>
          <w:szCs w:val="2"/>
        </w:rPr>
      </w:pPr>
    </w:p>
    <w:p w:rsidR="00000000" w:rsidRDefault="008B1B72">
      <w:r>
        <w:t xml:space="preserve">EXERCICES SUR INTERNET 16; </w:t>
      </w:r>
      <w:r>
        <w:rPr>
          <w:sz w:val="22"/>
          <w:szCs w:val="22"/>
        </w:rPr>
        <w:t xml:space="preserve">exercices divers; besvara frågorna med fullständiga meningar på franska! </w:t>
      </w:r>
      <w:r>
        <w:t>Skriv också upp käl</w:t>
      </w:r>
      <w:r>
        <w:t>lan, dvs. internetadressen där du hittade svaret</w:t>
      </w:r>
    </w:p>
    <w:p w:rsidR="00000000" w:rsidRDefault="008B1B72">
      <w:pPr>
        <w:rPr>
          <w:sz w:val="10"/>
          <w:szCs w:val="1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9628"/>
      </w:tblGrid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Vad heter Frankrikes kulturminister?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Nämn tre filmer av/med Audrey Tautou!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Hitta en sångtext av Johnny Hallyday på franska; spara den och översätt de 4 första raderna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Nämn tre böcker av Gustave Flaub</w:t>
            </w:r>
            <w:r>
              <w:t xml:space="preserve">ert; skriv titlarna både på franska och svenska! 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Vilket lag leder den franska division1-ligan i fotboll?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Nämn något som ligger på denna gata i Paris: rue de Charonne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När levde den franske kungen Ludvig den 15:e?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Vilka tunnelbanestationer ligger fö</w:t>
            </w:r>
            <w:r>
              <w:t>re och efter stationen ”Anvers”?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Vem var ”Sarah Bernhardt”?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Hitta en dikt av Stéphane Mallarmé och översätt de två första raderna till svenska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Vem är partiledare för UDF och vad är det för slags parti?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Vad är ”rillettes”?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Nämn fyra franska basket</w:t>
            </w:r>
            <w:r>
              <w:t>spelare, 2 tjejer och 2 killar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Vem är Laure Pequegnot?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Vem har skrivit ”Le Petit Prince”? När levde författaren?</w:t>
            </w:r>
          </w:p>
        </w:tc>
      </w:tr>
    </w:tbl>
    <w:p w:rsidR="00000000" w:rsidRDefault="008B1B72">
      <w:pPr>
        <w:rPr>
          <w:sz w:val="2"/>
          <w:szCs w:val="2"/>
        </w:rPr>
      </w:pPr>
    </w:p>
    <w:p w:rsidR="00000000" w:rsidRDefault="008B1B72">
      <w:pPr>
        <w:rPr>
          <w:sz w:val="2"/>
          <w:szCs w:val="2"/>
        </w:rPr>
      </w:pPr>
    </w:p>
    <w:p w:rsidR="00000000" w:rsidRDefault="008B1B72">
      <w:pPr>
        <w:rPr>
          <w:sz w:val="2"/>
          <w:szCs w:val="2"/>
        </w:rPr>
      </w:pPr>
    </w:p>
    <w:p w:rsidR="00000000" w:rsidRDefault="008B1B72">
      <w:pPr>
        <w:rPr>
          <w:sz w:val="2"/>
          <w:szCs w:val="2"/>
        </w:rPr>
      </w:pPr>
    </w:p>
    <w:p w:rsidR="00000000" w:rsidRDefault="008B1B72">
      <w:r>
        <w:t xml:space="preserve">EXERCICES SUR INTERNET 17; </w:t>
      </w:r>
      <w:r>
        <w:rPr>
          <w:sz w:val="22"/>
          <w:szCs w:val="22"/>
        </w:rPr>
        <w:t xml:space="preserve">exercices divers; besvara frågorna med fullständiga meningar på franska! </w:t>
      </w:r>
      <w:r>
        <w:t>Skriv också upp källan, dvs. inter</w:t>
      </w:r>
      <w:r>
        <w:t>netadressen där du hittade svaret</w:t>
      </w:r>
    </w:p>
    <w:p w:rsidR="00000000" w:rsidRDefault="008B1B72">
      <w:pPr>
        <w:rPr>
          <w:sz w:val="10"/>
          <w:szCs w:val="1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9628"/>
      </w:tblGrid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Vad heter Frankrikes idrottsminister?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Nämn tre filmer av/med Daniel Auteuil!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Hitta en sångtext av Francis Cabrel på franska; spara den och översätt de 4 första raderna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 xml:space="preserve">Nämn tre böcker av Emile Zola; skriv titlarna </w:t>
            </w:r>
            <w:r>
              <w:t xml:space="preserve">både på franska och svenska! 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Vilket lag leder den franska division1-ligan i handboll för killar?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Nämn något som ligger på denna gata i Paris: rue de Stockholm!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När levde den franske kungen Ludvig-Philippe?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Vilka tunnelbanestationer ligger före och</w:t>
            </w:r>
            <w:r>
              <w:t xml:space="preserve"> efter stationen ”Tuileries”?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Vem var ”Ravaillac”?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Hitta en dikt av Lamartine och översätt de två första raderna till svenska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Vem är partiledare för MRC och vad är det för slags parti?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Vad är en ”pervenche”?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Nämn tre franska squashspelare!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 xml:space="preserve">Vem </w:t>
            </w:r>
            <w:r>
              <w:t>är Joël Chenal?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Vem har skrivit ”Le Père Goriot”? När levde författaren?</w:t>
            </w:r>
          </w:p>
        </w:tc>
      </w:tr>
    </w:tbl>
    <w:p w:rsidR="00000000" w:rsidRDefault="008B1B72">
      <w:pPr>
        <w:rPr>
          <w:sz w:val="2"/>
          <w:szCs w:val="2"/>
        </w:rPr>
      </w:pPr>
    </w:p>
    <w:p w:rsidR="00000000" w:rsidRDefault="008B1B72">
      <w:pPr>
        <w:rPr>
          <w:sz w:val="2"/>
          <w:szCs w:val="2"/>
        </w:rPr>
      </w:pPr>
    </w:p>
    <w:p w:rsidR="00000000" w:rsidRDefault="008B1B72">
      <w:pPr>
        <w:rPr>
          <w:sz w:val="2"/>
          <w:szCs w:val="2"/>
        </w:rPr>
      </w:pPr>
    </w:p>
    <w:p w:rsidR="00000000" w:rsidRDefault="008B1B72">
      <w:pPr>
        <w:rPr>
          <w:sz w:val="2"/>
          <w:szCs w:val="2"/>
        </w:rPr>
      </w:pPr>
    </w:p>
    <w:p w:rsidR="00000000" w:rsidRDefault="008B1B72">
      <w:r>
        <w:t xml:space="preserve">EXERCICES SUR INTERNET 18; </w:t>
      </w:r>
      <w:r>
        <w:rPr>
          <w:sz w:val="22"/>
          <w:szCs w:val="22"/>
        </w:rPr>
        <w:t xml:space="preserve">exercices divers; besvara frågorna med fullständiga meningar på franska! </w:t>
      </w:r>
      <w:r>
        <w:t>Skriv också upp källan, dvs. internetadressen där du hittade svaret</w:t>
      </w:r>
    </w:p>
    <w:p w:rsidR="00000000" w:rsidRDefault="008B1B72">
      <w:pPr>
        <w:rPr>
          <w:sz w:val="10"/>
          <w:szCs w:val="1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9628"/>
      </w:tblGrid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Vad he</w:t>
            </w:r>
            <w:r>
              <w:t>ter Frankrikes transportminister?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Nämn tre filmer av/med Isabelle Huppert!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Hitta en sångtext av Isabelle Boulay på franska; spara den och översätt de 4 första raderna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 xml:space="preserve">Nämn tre böcker av Jean d’Ormesson; skriv titlarna både på franska och svenska! 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Vilket lag leder den franska division1-ligan i handboll för tjejer?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Nämn något som ligger på denna gata i Paris: rue de la Roquette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När levde den franske kungen Karl den Store och vad heter han på franska?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Vilka tunnelbanestationer ligger före och ef</w:t>
            </w:r>
            <w:r>
              <w:t>ter stationen ”Richard-Lenoir”?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Vem var ”George Sand”?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Hitta en dikt av Jacques Prévert och översätt de två första raderna till svenska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Vem är partiledare för LO och vad är det för slags parti?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Vad är en ”raclette”?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Nämn fyra franska handbollsspe</w:t>
            </w:r>
            <w:r>
              <w:t>lare!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Vem är Laure Manaudou?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Vem har skrivit ”Hernani”? När levde författaren?</w:t>
            </w:r>
          </w:p>
        </w:tc>
      </w:tr>
    </w:tbl>
    <w:p w:rsidR="00000000" w:rsidRDefault="008B1B72">
      <w:pPr>
        <w:rPr>
          <w:sz w:val="2"/>
          <w:szCs w:val="2"/>
        </w:rPr>
      </w:pPr>
    </w:p>
    <w:p w:rsidR="00000000" w:rsidRDefault="008B1B72">
      <w:pPr>
        <w:rPr>
          <w:sz w:val="2"/>
          <w:szCs w:val="2"/>
        </w:rPr>
      </w:pPr>
    </w:p>
    <w:p w:rsidR="00000000" w:rsidRDefault="008B1B72">
      <w:pPr>
        <w:rPr>
          <w:sz w:val="2"/>
          <w:szCs w:val="2"/>
        </w:rPr>
      </w:pPr>
    </w:p>
    <w:p w:rsidR="00000000" w:rsidRDefault="008B1B72">
      <w:pPr>
        <w:rPr>
          <w:sz w:val="2"/>
          <w:szCs w:val="2"/>
        </w:rPr>
      </w:pPr>
    </w:p>
    <w:p w:rsidR="00000000" w:rsidRDefault="008B1B72">
      <w:r>
        <w:t xml:space="preserve">EXERCICES SUR INTERNET 19; </w:t>
      </w:r>
      <w:r>
        <w:rPr>
          <w:sz w:val="22"/>
          <w:szCs w:val="22"/>
        </w:rPr>
        <w:t xml:space="preserve">exercices divers; besvara frågorna med fullständiga meningar på franska! </w:t>
      </w:r>
      <w:r>
        <w:t>Skriv också upp källan, dvs. internetadressen där du hittade svaret</w:t>
      </w:r>
    </w:p>
    <w:p w:rsidR="00000000" w:rsidRDefault="008B1B72">
      <w:pPr>
        <w:rPr>
          <w:sz w:val="10"/>
          <w:szCs w:val="1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9628"/>
      </w:tblGrid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Vad heter Frankrikes justitieminister?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Nämn tre filmer av/med Jeanne Moreau!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Hitta en sångtext av Françoise Hardy på franska; spara den och översätt de 4 första raderna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 xml:space="preserve">Nämn tre böcker av André Gide; skriv titlarna både på franska och svenska! 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</w:t>
            </w:r>
            <w:r>
              <w:t>ilket lag leder den franska division1-ligan i fotboll för tjejer?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Nämn något som ligger på denna gata i Paris: rue de Lourmel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När levde den franske kungen Ludvig den 18:e?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Vilka tunnelbanestationer ligger före och efter stationen ”Dupleix”?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Vem var</w:t>
            </w:r>
            <w:r>
              <w:t xml:space="preserve"> ”Marcel Cerdan”?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Hitta en dikt av Arthur Rimbaud och översätt de två första raderna till svenska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Vem är partiledare för PS och vad är det för slags parti?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Vad är en ”tourniquet”?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Nämn fyra franska rugbyspelare!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Vem är Pierrick Bourgeat?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Vem ha</w:t>
            </w:r>
            <w:r>
              <w:t>r skrivit ”L’Avare”? När levde författaren?</w:t>
            </w:r>
          </w:p>
        </w:tc>
      </w:tr>
    </w:tbl>
    <w:p w:rsidR="00000000" w:rsidRDefault="008B1B72">
      <w:pPr>
        <w:rPr>
          <w:sz w:val="2"/>
          <w:szCs w:val="2"/>
        </w:rPr>
      </w:pPr>
    </w:p>
    <w:p w:rsidR="00000000" w:rsidRDefault="008B1B72">
      <w:pPr>
        <w:rPr>
          <w:sz w:val="2"/>
          <w:szCs w:val="2"/>
        </w:rPr>
      </w:pPr>
    </w:p>
    <w:p w:rsidR="00000000" w:rsidRDefault="008B1B72">
      <w:pPr>
        <w:rPr>
          <w:sz w:val="2"/>
          <w:szCs w:val="2"/>
        </w:rPr>
      </w:pPr>
    </w:p>
    <w:p w:rsidR="00000000" w:rsidRDefault="008B1B72">
      <w:pPr>
        <w:rPr>
          <w:sz w:val="2"/>
          <w:szCs w:val="2"/>
        </w:rPr>
      </w:pPr>
    </w:p>
    <w:p w:rsidR="00000000" w:rsidRDefault="008B1B72">
      <w:r>
        <w:t xml:space="preserve">EXERCICES SUR INTERNET 20; </w:t>
      </w:r>
      <w:r>
        <w:rPr>
          <w:sz w:val="22"/>
          <w:szCs w:val="22"/>
        </w:rPr>
        <w:t xml:space="preserve">exercices divers; besvara frågorna med fullständiga meningar på franska! </w:t>
      </w:r>
      <w:r>
        <w:t>Skriv också upp källan, dvs. internetadressen där du hittade svaret</w:t>
      </w:r>
    </w:p>
    <w:p w:rsidR="00000000" w:rsidRDefault="008B1B72">
      <w:pPr>
        <w:rPr>
          <w:sz w:val="10"/>
          <w:szCs w:val="1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9628"/>
      </w:tblGrid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Vad heter Frankrikes inrikesminister?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Nämn tre filmer av/med Sandrine Bonnaire!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Hitta en sångtext av Edith Piaf på franska; spara den och översätt de 4 första raderna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 xml:space="preserve">Nämn tre böcker av Charles Perrault; skriv titlarna både på franska och svenska! 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Vilket lag leder den franska divisio</w:t>
            </w:r>
            <w:r>
              <w:t>n1-ligan i rugby?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Nämn något som ligger på denna gata i Paris: boulevard Magenta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När levde den franske kungen Karl den 7:e?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Vilka tunnelbanestationer ligger före och efter stationen ”Glacière”?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Vem var ”Raymond Chalgrin”?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Hitta en dikt av Paul Ve</w:t>
            </w:r>
            <w:r>
              <w:t>rlaine och översätt de två första raderna till svenska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Vem är partiledare för FN och vad är det för slags parti?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Vad är en ”carnet”?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Nämn fyra franska bordtennisspelare!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Vem är Antoine Deneriaz?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Vem har skrivit ”Le Chercheur d’or”? När och var fö</w:t>
            </w:r>
            <w:r>
              <w:t>ddes författaren?</w:t>
            </w:r>
          </w:p>
        </w:tc>
      </w:tr>
    </w:tbl>
    <w:p w:rsidR="00000000" w:rsidRDefault="008B1B72">
      <w:pPr>
        <w:rPr>
          <w:sz w:val="2"/>
          <w:szCs w:val="2"/>
        </w:rPr>
      </w:pPr>
    </w:p>
    <w:p w:rsidR="00000000" w:rsidRDefault="008B1B72">
      <w:pPr>
        <w:rPr>
          <w:sz w:val="2"/>
          <w:szCs w:val="2"/>
        </w:rPr>
      </w:pPr>
    </w:p>
    <w:p w:rsidR="00000000" w:rsidRDefault="008B1B72">
      <w:pPr>
        <w:rPr>
          <w:sz w:val="2"/>
          <w:szCs w:val="2"/>
        </w:rPr>
      </w:pPr>
    </w:p>
    <w:p w:rsidR="00000000" w:rsidRDefault="008B1B72">
      <w:pPr>
        <w:rPr>
          <w:sz w:val="2"/>
          <w:szCs w:val="2"/>
        </w:rPr>
      </w:pPr>
    </w:p>
    <w:p w:rsidR="00000000" w:rsidRDefault="008B1B72">
      <w:r>
        <w:t xml:space="preserve">EXERCICES SUR INTERNET 21; </w:t>
      </w:r>
      <w:r>
        <w:rPr>
          <w:sz w:val="22"/>
          <w:szCs w:val="22"/>
        </w:rPr>
        <w:t xml:space="preserve">exercices divers; besvara frågorna med fullständiga meningar på franska! </w:t>
      </w:r>
      <w:r>
        <w:t>Skriv också upp källan, dvs. internetadressen där du hittade svaret</w:t>
      </w:r>
    </w:p>
    <w:p w:rsidR="00000000" w:rsidRDefault="008B1B72">
      <w:pPr>
        <w:rPr>
          <w:sz w:val="10"/>
          <w:szCs w:val="1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88"/>
        <w:gridCol w:w="9628"/>
      </w:tblGrid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Vad heter Frankrikes utrikesminister?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 xml:space="preserve">Nämn tre filmer av/med </w:t>
            </w:r>
            <w:r>
              <w:t>Michèle Laroque!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Hitta en sångtext av Lââm på franska; spara den och översätt de 4 första raderna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 xml:space="preserve">Nämn tre böcker av Georges Simenon; skriv titlarna både på franska och svenska! 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Vilket lag leder den franska division1-ligan i basket för herrar?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</w:t>
            </w:r>
            <w:r>
              <w:t>n något som ligger på denna gata i Paris: rue Auber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När levde den franske kungen Ludvig den 14:e?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Vilka tunnelbanestationer ligger före och efter stationen ”Jacques Bonsergent”?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Vem var ”Frédéric-Auguste Bartholdi”?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Hitta en dikt av Victor Hugo och</w:t>
            </w:r>
            <w:r>
              <w:t xml:space="preserve"> översätt de två första raderna till svenska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Vem är partiledare för PCF och vad är det för slags parti?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Vad är en ”cornichon”?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Nämn fyra franska volleybollspelare, 2 tjejer och 2 killar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Vem är Sandrine Bailly?</w:t>
            </w:r>
          </w:p>
        </w:tc>
      </w:tr>
      <w:tr w:rsidR="00000000">
        <w:trPr>
          <w:trHeight w:val="99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8B1B72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6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B1B72">
            <w:pPr>
              <w:snapToGrid w:val="0"/>
            </w:pPr>
            <w:r>
              <w:t>Vem har skrivit ”Les Mains Sales”? N</w:t>
            </w:r>
            <w:r>
              <w:t>är levde författaren?</w:t>
            </w:r>
          </w:p>
        </w:tc>
      </w:tr>
    </w:tbl>
    <w:p w:rsidR="00000000" w:rsidRDefault="008B1B72">
      <w:pPr>
        <w:rPr>
          <w:sz w:val="2"/>
          <w:szCs w:val="2"/>
        </w:rPr>
      </w:pPr>
    </w:p>
    <w:p w:rsidR="00000000" w:rsidRDefault="008B1B72">
      <w:pPr>
        <w:rPr>
          <w:sz w:val="2"/>
          <w:szCs w:val="2"/>
        </w:rPr>
      </w:pPr>
    </w:p>
    <w:p w:rsidR="00000000" w:rsidRDefault="008B1B72">
      <w:pPr>
        <w:rPr>
          <w:sz w:val="2"/>
          <w:szCs w:val="2"/>
        </w:rPr>
      </w:pPr>
    </w:p>
    <w:p w:rsidR="00000000" w:rsidRDefault="008B1B72">
      <w:pPr>
        <w:rPr>
          <w:sz w:val="2"/>
          <w:szCs w:val="2"/>
        </w:rPr>
      </w:pPr>
    </w:p>
    <w:p w:rsidR="008B1B72" w:rsidRDefault="008B1B72">
      <w:pPr>
        <w:rPr>
          <w:sz w:val="2"/>
          <w:szCs w:val="2"/>
        </w:rPr>
      </w:pPr>
    </w:p>
    <w:sectPr w:rsidR="008B1B72">
      <w:footnotePr>
        <w:pos w:val="beneathText"/>
      </w:footnotePr>
      <w:pgSz w:w="11906" w:h="16838"/>
      <w:pgMar w:top="397" w:right="397" w:bottom="39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130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184B"/>
    <w:rsid w:val="000A21F4"/>
    <w:rsid w:val="008B1B72"/>
    <w:rsid w:val="00EC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Sylfaen" w:hAnsi="Sylfaen"/>
      <w:sz w:val="24"/>
      <w:szCs w:val="24"/>
      <w:lang w:eastAsia="ar-SA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rdtext">
    <w:name w:val="Body Text"/>
    <w:basedOn w:val="Normal"/>
    <w:semiHidden/>
    <w:pPr>
      <w:spacing w:after="120"/>
    </w:pPr>
  </w:style>
  <w:style w:type="paragraph" w:styleId="Lista">
    <w:name w:val="List"/>
    <w:basedOn w:val="Brdtext"/>
    <w:semiHidden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customStyle="1" w:styleId="Tabellinnehll">
    <w:name w:val="Tabellinnehåll"/>
    <w:basedOn w:val="Normal"/>
    <w:pPr>
      <w:suppressLineNumbers/>
    </w:pPr>
  </w:style>
  <w:style w:type="paragraph" w:customStyle="1" w:styleId="Tabellrubrik">
    <w:name w:val="Tabellrubrik"/>
    <w:basedOn w:val="Tabellinnehll"/>
    <w:pPr>
      <w:jc w:val="center"/>
    </w:pPr>
    <w:rPr>
      <w:b/>
      <w:bCs/>
    </w:rPr>
  </w:style>
  <w:style w:type="character" w:styleId="Hyperlnk">
    <w:name w:val="Hyperlink"/>
    <w:uiPriority w:val="99"/>
    <w:unhideWhenUsed/>
    <w:rsid w:val="000A21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louisvuitton/5754EXERCICESSURINTERNET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3027</Words>
  <Characters>16049</Characters>
  <Application>Microsoft Office Word</Application>
  <DocSecurity>0</DocSecurity>
  <Lines>133</Lines>
  <Paragraphs>38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EXERCICES SUR INTERNET 1; övningar om Paris; besvara frågorna med fullständiga meningar på franska</vt:lpstr>
      <vt:lpstr>EXERCICES SUR INTERNET 1; övningar om Paris; besvara frågorna med fullständiga meningar på franska</vt:lpstr>
    </vt:vector>
  </TitlesOfParts>
  <Company>Proaros</Company>
  <LinksUpToDate>false</LinksUpToDate>
  <CharactersWithSpaces>19038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SUR INTERNET 1; övningar om Paris; besvara frågorna med fullständiga meningar på franska</dc:title>
  <dc:creator>steff</dc:creator>
  <cp:lastModifiedBy>Gustafsson, Stefan</cp:lastModifiedBy>
  <cp:revision>3</cp:revision>
  <cp:lastPrinted>2011-05-11T03:47:00Z</cp:lastPrinted>
  <dcterms:created xsi:type="dcterms:W3CDTF">2017-04-13T05:18:00Z</dcterms:created>
  <dcterms:modified xsi:type="dcterms:W3CDTF">2017-04-13T05:23:00Z</dcterms:modified>
</cp:coreProperties>
</file>