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E14CC">
      <w:hyperlink r:id="rId5" w:history="1">
        <w:r w:rsidR="00E2748D" w:rsidRPr="003E14CC">
          <w:rPr>
            <w:rStyle w:val="Hyperlnk"/>
          </w:rPr>
          <w:t>QUESTIONS ÉLÈVE 1</w:t>
        </w:r>
      </w:hyperlink>
      <w:bookmarkStart w:id="0" w:name="_GoBack"/>
      <w:bookmarkEnd w:id="0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91"/>
        <w:gridCol w:w="5077"/>
        <w:gridCol w:w="4348"/>
      </w:tblGrid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est cinq heures moins treize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16.47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j’adore les chats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jag älskar katter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ma musique préférée est le rock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min favoritmusik är rock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j’ai un frère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har en bror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c’est à droite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det är till höger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qu’est-ce que tu aimes</w:t>
            </w:r>
            <w:r>
              <w:rPr>
                <w:sz w:val="32"/>
                <w:szCs w:val="32"/>
                <w:lang w:val="en-GB"/>
              </w:rPr>
              <w:t xml:space="preserve"> comme musique?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för musik?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 déteste le sport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hatar sport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jouer sur l’ordinateur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spela på datorn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qu’est-ce que tu aimes comme chanteur?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för sångare?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faire du théâtre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spela teater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quelle cuisson?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vilken stekning?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est six heures moins vingt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17.40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a des yeux verts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 har</w:t>
            </w:r>
          </w:p>
          <w:p w:rsidR="00000000" w:rsidRDefault="00E274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gröna ögon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qu’est-ce que tu aimes comme plat?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för maträtt?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lire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läsa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quel est ton livre préféré?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vilken är din favoritbok?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je déteste les oiseaux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jag avskyr</w:t>
            </w:r>
            <w:r>
              <w:rPr>
                <w:sz w:val="32"/>
                <w:szCs w:val="32"/>
                <w:lang w:val="en-GB"/>
              </w:rPr>
              <w:t xml:space="preserve"> fåglar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faire la cuisine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laga mat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faire de la musique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spela musik (göra egen musik)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quelle est ta couleur préférée?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vilken är din favoritfärg?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qu’est-ce que tu n’aimes pas comme sport?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inte för sport?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faire du sport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sporta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il est </w:t>
            </w:r>
            <w:r>
              <w:rPr>
                <w:sz w:val="32"/>
                <w:szCs w:val="32"/>
              </w:rPr>
              <w:t>six heures moins dix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17.50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jouer au poker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spela poker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est sept heures et demie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19.30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écouter de la musique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lyssna på musik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quel est ton film préféré?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vilken är din favoritfilm?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quelle est ta matière préférée?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vilket är di</w:t>
            </w:r>
            <w:r>
              <w:rPr>
                <w:sz w:val="32"/>
                <w:szCs w:val="32"/>
              </w:rPr>
              <w:t>tt favoritämne?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j’aime beaucoup les chevaux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tycker mycket om hästar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qu’est-ce que tu aimes comme émission de télé?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för teveprogram?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fait beau, il fait froid, il fait chaud, il pleut, il neige, il fait du vent, il fait du soleil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>äg två väder-uttryck som stämmer idag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lundi, mardi, mercredi, jeudi, vendredi, samedi, dimanche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räkna upp</w:t>
            </w:r>
          </w:p>
          <w:p w:rsidR="00000000" w:rsidRDefault="00E274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dagarna</w:t>
            </w:r>
          </w:p>
          <w:p w:rsidR="00000000" w:rsidRDefault="00E274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på franska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est neuf heures moins cinq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20.55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cinq mille six cent quatre-vingt-quatorze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säg på franska:</w:t>
            </w:r>
          </w:p>
          <w:p w:rsidR="00000000" w:rsidRDefault="00E274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5694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 mille tr</w:t>
            </w:r>
            <w:r>
              <w:rPr>
                <w:sz w:val="32"/>
                <w:szCs w:val="32"/>
              </w:rPr>
              <w:t>ois cent quarante-quatre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säg på franska:</w:t>
            </w:r>
          </w:p>
          <w:p w:rsidR="00000000" w:rsidRDefault="00E274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7344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c’est à gauche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det är till vänster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faire la lessive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tvätta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est deux heures et demie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14.30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soixante-trois mille deux cent soixante-dix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säg på franska:</w:t>
            </w:r>
          </w:p>
          <w:p w:rsidR="00000000" w:rsidRDefault="00E274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63 270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 xml:space="preserve">qu’est-ce que tu aimes comme </w:t>
            </w:r>
            <w:r>
              <w:rPr>
                <w:sz w:val="32"/>
                <w:szCs w:val="32"/>
                <w:lang w:val="en-GB"/>
              </w:rPr>
              <w:t>film?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för filmer?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est trois heures et demie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15.30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excusez-moi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ursäkta mig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qu’est-ce que tu aimes comme couleur?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för färg?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 es moche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 är ful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rouge, vert, bleu, marron, jaune, gris, rose, blanc, noir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rä</w:t>
            </w:r>
            <w:r>
              <w:rPr>
                <w:sz w:val="32"/>
                <w:szCs w:val="32"/>
              </w:rPr>
              <w:t>kna upp minst 8 färger på franska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 suis moche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är ful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qu’est-ce que tu aimes comme animal?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för djur?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 ne sais pas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vet inte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 ne suis pas anglais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är</w:t>
            </w:r>
          </w:p>
          <w:p w:rsidR="00000000" w:rsidRDefault="00E274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 engelsk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écouter la radio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lyssna på radio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quel est ton vêtemen</w:t>
            </w:r>
            <w:r>
              <w:rPr>
                <w:sz w:val="32"/>
                <w:szCs w:val="32"/>
                <w:lang w:val="en-GB"/>
              </w:rPr>
              <w:t>t préféré?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vilken är ditt favoritklädesplagg?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quel est ton acteur préféré?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vilken är din favoritskådespelare?</w:t>
            </w:r>
          </w:p>
        </w:tc>
      </w:tr>
    </w:tbl>
    <w:p w:rsidR="00000000" w:rsidRDefault="00E2748D">
      <w:r>
        <w:t>QUESTIONS ÉLÈVE 2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91"/>
        <w:gridCol w:w="5077"/>
        <w:gridCol w:w="4348"/>
      </w:tblGrid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 n’aime pas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tycker inte om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 voudrais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skulle vilja ha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j’ai une sœur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har en syster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vous désirez?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öns</w:t>
            </w:r>
            <w:r>
              <w:rPr>
                <w:sz w:val="32"/>
                <w:szCs w:val="32"/>
              </w:rPr>
              <w:t>kas?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 suis suédois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är svensk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grand – petit – vieux- jeune – terrible/horrible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stor – liten – gammal – ung - hemsk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qui est-ce?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vem är det?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qu’est-ce que tu n’aimes pas faire?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inte att göra?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qu’est-ce que tu aimes comme sport?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  <w:r>
              <w:rPr>
                <w:sz w:val="32"/>
                <w:szCs w:val="32"/>
              </w:rPr>
              <w:t>ad gillar du för sport?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qu’est-ce que tu aimes?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vad gillar du?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quel est ton jour préféré?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vilken är din favoritdag?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j’aime/j’adore le sport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älskar sport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est six heures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18.10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j’aime les livres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jag gillar böcker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qu’est-ce que tu</w:t>
            </w:r>
            <w:r>
              <w:rPr>
                <w:sz w:val="32"/>
                <w:szCs w:val="32"/>
                <w:lang w:val="en-GB"/>
              </w:rPr>
              <w:t xml:space="preserve"> fais?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vad gör du?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est cinq heures vingt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17.20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sortir le chien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gå ut med hunden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 suis joli/beau/belle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är vacker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qu’est-ce que tu aimes comme acteur?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för skådespelare?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quelle est ta glace préférée?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vilken är din f</w:t>
            </w:r>
            <w:r>
              <w:rPr>
                <w:sz w:val="32"/>
                <w:szCs w:val="32"/>
              </w:rPr>
              <w:t>avoritglass?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dormir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sova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écrire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skriva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mon livre préféré est la Bible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min favoritbok är Bibeln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je n’aime pas faire le ménage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gillar inte att städa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chanter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sjunga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c’est un ordinateur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det är en dator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j’aime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tycker om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je fais la vaisse</w:t>
            </w:r>
            <w:r>
              <w:rPr>
                <w:sz w:val="32"/>
                <w:szCs w:val="32"/>
                <w:lang w:val="en-GB"/>
              </w:rPr>
              <w:t>lle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jag diskar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 ne comprends pas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förstår inte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quelle est ta ville préférée?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vilken är din favoritstad?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 sœur est terrible/horrible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min syster</w:t>
            </w:r>
          </w:p>
          <w:p w:rsidR="00000000" w:rsidRDefault="00E274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är hemsk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neuf mille six cent quatre-vingt-seize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säg på franska:</w:t>
            </w:r>
          </w:p>
          <w:p w:rsidR="00000000" w:rsidRDefault="00E274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9696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danser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dansa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qu’est-ce qu</w:t>
            </w:r>
            <w:r>
              <w:rPr>
                <w:sz w:val="32"/>
                <w:szCs w:val="32"/>
              </w:rPr>
              <w:t>e c’est?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är det?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faire du shopping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shoppa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jouer aux cartes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spela kort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qu’est-ce que tu aimes?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du?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soixante-treize mille six cent douze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säg på franska:</w:t>
            </w:r>
          </w:p>
          <w:p w:rsidR="00000000" w:rsidRDefault="00E274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73 612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j’ai des cheveux raides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jag har rakt hår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qu’est-ce que tu aimes comme g</w:t>
            </w:r>
            <w:r>
              <w:rPr>
                <w:sz w:val="32"/>
                <w:szCs w:val="32"/>
                <w:lang w:val="en-GB"/>
              </w:rPr>
              <w:t>roupe?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vad gillar du för grupp?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est trois heures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15.00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je joue au football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jag spelar fotboll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quelle est ta musique préférée?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vilken är din favoritmusik?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regarder la télé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titta på teve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faire les devoirs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göra läxorna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faire les cour</w:t>
            </w:r>
            <w:r>
              <w:rPr>
                <w:sz w:val="32"/>
                <w:szCs w:val="32"/>
              </w:rPr>
              <w:t>ses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handla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onze mille cinq cent ciquante-cinq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säg på franska:</w:t>
            </w:r>
          </w:p>
          <w:p w:rsidR="00000000" w:rsidRDefault="00E274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11 555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 est deux heures cinq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klockan är 14.05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 as une sœur?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har du en syster?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j’aime le rugby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jag gillar rugby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  <w:lang w:val="en-GB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bonne journée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 en bra dag</w:t>
            </w:r>
          </w:p>
        </w:tc>
      </w:tr>
      <w:tr w:rsidR="00000000">
        <w:trPr>
          <w:trHeight w:val="51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numPr>
                <w:ilvl w:val="0"/>
                <w:numId w:val="2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 n’est pas bien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E2748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det är inte bra</w:t>
            </w:r>
          </w:p>
        </w:tc>
      </w:tr>
    </w:tbl>
    <w:p w:rsidR="00000000" w:rsidRDefault="00E2748D"/>
    <w:p w:rsidR="00E2748D" w:rsidRDefault="00E2748D"/>
    <w:sectPr w:rsidR="00E2748D">
      <w:footnotePr>
        <w:pos w:val="beneathText"/>
      </w:footnotePr>
      <w:pgSz w:w="11906" w:h="16838"/>
      <w:pgMar w:top="397" w:right="567" w:bottom="39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130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D75"/>
    <w:rsid w:val="003E14CC"/>
    <w:rsid w:val="00622D75"/>
    <w:rsid w:val="00E2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character" w:styleId="Hyperlnk">
    <w:name w:val="Hyperlink"/>
    <w:uiPriority w:val="99"/>
    <w:unhideWhenUsed/>
    <w:rsid w:val="003E1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psg/jeudeloie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4158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JEU DE L’OIE </vt:lpstr>
      <vt:lpstr>JEU DE L’OIE </vt:lpstr>
    </vt:vector>
  </TitlesOfParts>
  <Company>Proaros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 DE L’OIE</dc:title>
  <dc:creator>steff</dc:creator>
  <cp:lastModifiedBy>Gustafsson, Stefan</cp:lastModifiedBy>
  <cp:revision>3</cp:revision>
  <cp:lastPrinted>2010-08-31T14:08:00Z</cp:lastPrinted>
  <dcterms:created xsi:type="dcterms:W3CDTF">2016-11-16T08:29:00Z</dcterms:created>
  <dcterms:modified xsi:type="dcterms:W3CDTF">2016-11-16T08:29:00Z</dcterms:modified>
</cp:coreProperties>
</file>