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A8413E">
      <w:bookmarkStart w:id="0" w:name="_GoBack"/>
      <w:bookmarkEnd w:id="0"/>
      <w:r>
        <w:t>DIALOGUES ET PHRASES NÉCESSAIRES 1</w:t>
      </w:r>
    </w:p>
    <w:p w:rsidR="00000000" w:rsidRDefault="00A8413E">
      <w:pPr>
        <w:rPr>
          <w:lang w:val="sv-S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0pt;margin-top:2.2pt;width:250.45pt;height:251.95pt;z-index:-6;mso-wrap-distance-left:9.05pt;mso-wrap-distance-right:9.05pt;mso-position-horizontal:absolute;mso-position-horizontal-relative:text;mso-position-vertical:absolute;mso-position-vertical-relative:text" wrapcoords="-54 0 -54 21521 21600 21521 21600 0 -54 0" filled="t">
            <v:fill color2="black"/>
            <v:imagedata r:id="rId5" o:title="" cropbottom="4363f"/>
            <w10:wrap type="tight"/>
          </v:shape>
        </w:pict>
      </w:r>
    </w:p>
    <w:p w:rsidR="00000000" w:rsidRDefault="00A8413E">
      <w:r>
        <w:t>på bageriet:</w:t>
      </w:r>
    </w:p>
    <w:p w:rsidR="00000000" w:rsidRDefault="00A8413E"/>
    <w:p w:rsidR="00000000" w:rsidRDefault="00A8413E">
      <w:pPr>
        <w:numPr>
          <w:ilvl w:val="0"/>
          <w:numId w:val="1"/>
        </w:numPr>
      </w:pPr>
      <w:r>
        <w:t>nästa! hejsan fröken</w:t>
      </w:r>
    </w:p>
    <w:p w:rsidR="00000000" w:rsidRDefault="00A8413E">
      <w:pPr>
        <w:numPr>
          <w:ilvl w:val="0"/>
          <w:numId w:val="1"/>
        </w:numPr>
      </w:pPr>
      <w:r>
        <w:t>hejsan</w:t>
      </w:r>
    </w:p>
    <w:p w:rsidR="00000000" w:rsidRDefault="00A8413E">
      <w:pPr>
        <w:numPr>
          <w:ilvl w:val="0"/>
          <w:numId w:val="1"/>
        </w:numPr>
      </w:pPr>
      <w:r>
        <w:t>vad vill ni ha?</w:t>
      </w:r>
    </w:p>
    <w:p w:rsidR="00000000" w:rsidRDefault="00A8413E">
      <w:pPr>
        <w:numPr>
          <w:ilvl w:val="0"/>
          <w:numId w:val="1"/>
        </w:numPr>
      </w:pPr>
      <w:r>
        <w:t>jag skulle vilja ha 5 chokladbröd och två gifflar tack</w:t>
      </w:r>
    </w:p>
    <w:p w:rsidR="00000000" w:rsidRDefault="00A8413E">
      <w:pPr>
        <w:numPr>
          <w:ilvl w:val="0"/>
          <w:numId w:val="1"/>
        </w:numPr>
      </w:pPr>
      <w:r>
        <w:t>javisst, och med detta?</w:t>
      </w:r>
    </w:p>
    <w:p w:rsidR="00000000" w:rsidRDefault="00A8413E">
      <w:pPr>
        <w:numPr>
          <w:ilvl w:val="0"/>
          <w:numId w:val="1"/>
        </w:numPr>
      </w:pPr>
      <w:r>
        <w:t>6 bröd också tack</w:t>
      </w:r>
    </w:p>
    <w:p w:rsidR="00000000" w:rsidRDefault="00A8413E">
      <w:pPr>
        <w:numPr>
          <w:ilvl w:val="0"/>
          <w:numId w:val="1"/>
        </w:numPr>
      </w:pPr>
      <w:r>
        <w:t>varsågod, var det allt?</w:t>
      </w:r>
    </w:p>
    <w:p w:rsidR="00000000" w:rsidRDefault="00A8413E">
      <w:pPr>
        <w:numPr>
          <w:ilvl w:val="0"/>
          <w:numId w:val="1"/>
        </w:numPr>
      </w:pPr>
      <w:r>
        <w:t>ja, vad kostar det?</w:t>
      </w:r>
    </w:p>
    <w:p w:rsidR="00000000" w:rsidRDefault="00A8413E">
      <w:pPr>
        <w:numPr>
          <w:ilvl w:val="0"/>
          <w:numId w:val="1"/>
        </w:numPr>
      </w:pPr>
      <w:r>
        <w:t>det blir 5,55 tack</w:t>
      </w:r>
    </w:p>
    <w:p w:rsidR="00000000" w:rsidRDefault="00A8413E">
      <w:pPr>
        <w:numPr>
          <w:ilvl w:val="0"/>
          <w:numId w:val="1"/>
        </w:numPr>
      </w:pPr>
      <w:r>
        <w:t>v</w:t>
      </w:r>
      <w:r>
        <w:t>arsågod 6 euro</w:t>
      </w:r>
    </w:p>
    <w:p w:rsidR="00000000" w:rsidRDefault="00A8413E">
      <w:pPr>
        <w:numPr>
          <w:ilvl w:val="0"/>
          <w:numId w:val="1"/>
        </w:numPr>
      </w:pPr>
      <w:r>
        <w:t>tack och här är er växel</w:t>
      </w:r>
    </w:p>
    <w:p w:rsidR="00000000" w:rsidRDefault="00A8413E">
      <w:pPr>
        <w:numPr>
          <w:ilvl w:val="0"/>
          <w:numId w:val="1"/>
        </w:numPr>
      </w:pPr>
      <w:r>
        <w:t>tack så mycket, hej då</w:t>
      </w:r>
    </w:p>
    <w:p w:rsidR="00000000" w:rsidRDefault="00A8413E">
      <w:pPr>
        <w:numPr>
          <w:ilvl w:val="0"/>
          <w:numId w:val="1"/>
        </w:numPr>
      </w:pPr>
      <w:r>
        <w:t>hej då och ha en trevlig dag</w:t>
      </w:r>
    </w:p>
    <w:p w:rsidR="00000000" w:rsidRDefault="00A8413E">
      <w:pPr>
        <w:numPr>
          <w:ilvl w:val="0"/>
          <w:numId w:val="1"/>
        </w:numPr>
      </w:pPr>
      <w:r>
        <w:t>tack det samma</w:t>
      </w:r>
    </w:p>
    <w:p w:rsidR="00000000" w:rsidRDefault="00A8413E">
      <w:pPr>
        <w:rPr>
          <w:lang w:val="sv-SE"/>
        </w:rPr>
      </w:pPr>
      <w:r>
        <w:pict>
          <v:shape id="_x0000_s1027" type="#_x0000_t75" style="position:absolute;margin-left:294pt;margin-top:14.75pt;width:215.95pt;height:215.95pt;z-index:-5;mso-wrap-distance-left:9.05pt;mso-wrap-distance-right:9.05pt;mso-position-horizontal:absolute;mso-position-horizontal-relative:text;mso-position-vertical:absolute;mso-position-vertical-relative:text" wrapcoords="11073 0 10273 41 9810 505 9810 1178 9347 2357 5009 2820 4420 2989 4546 3578 4925 4757 42 4841 -42 5894 -42 6568 336 7157 3663 9557 3409 9936 3747 10314 4715 10779 4715 11073 5136 13178 4841 15578 4631 16757 3873 17978 3957 18273 5389 19157 9894 20378 20883 21515 21220 21515 21262 21515 21600 19536 21514 17894 19915 16757 20210 16083 19999 15789 18862 15578 19115 13178 18820 11957 18568 11284 17767 9557 18147 9221 18568 8462 19031 8378 19493 7788 19325 7157 19620 5978 20294 4630 19704 4336 17472 3578 14905 2357 14989 2062 13389 1347 12673 1093 12209 588 11452 0 11073 0" filled="t">
            <v:fill color2="black"/>
            <v:imagedata r:id="rId6" o:title=""/>
            <w10:wrap type="tight"/>
          </v:shape>
        </w:pict>
      </w:r>
    </w:p>
    <w:p w:rsidR="00000000" w:rsidRDefault="00A8413E">
      <w:r>
        <w:t>på hotellet:</w:t>
      </w:r>
    </w:p>
    <w:p w:rsidR="00000000" w:rsidRDefault="00A8413E"/>
    <w:p w:rsidR="00000000" w:rsidRDefault="00A8413E">
      <w:pPr>
        <w:numPr>
          <w:ilvl w:val="0"/>
          <w:numId w:val="2"/>
        </w:numPr>
      </w:pPr>
      <w:r>
        <w:t>välkomna till Paris</w:t>
      </w:r>
    </w:p>
    <w:p w:rsidR="00000000" w:rsidRDefault="00A8413E">
      <w:pPr>
        <w:numPr>
          <w:ilvl w:val="0"/>
          <w:numId w:val="2"/>
        </w:numPr>
      </w:pPr>
      <w:r>
        <w:t>tack så mycket</w:t>
      </w:r>
    </w:p>
    <w:p w:rsidR="00000000" w:rsidRDefault="00A8413E">
      <w:pPr>
        <w:numPr>
          <w:ilvl w:val="0"/>
          <w:numId w:val="2"/>
        </w:numPr>
      </w:pPr>
      <w:r>
        <w:t>har resan gått bra?</w:t>
      </w:r>
    </w:p>
    <w:p w:rsidR="00000000" w:rsidRDefault="00A8413E">
      <w:pPr>
        <w:numPr>
          <w:ilvl w:val="0"/>
          <w:numId w:val="2"/>
        </w:numPr>
      </w:pPr>
      <w:r>
        <w:t>ja, men vi är trötta</w:t>
      </w:r>
    </w:p>
    <w:p w:rsidR="00000000" w:rsidRDefault="00A8413E">
      <w:pPr>
        <w:numPr>
          <w:ilvl w:val="0"/>
          <w:numId w:val="2"/>
        </w:numPr>
      </w:pPr>
      <w:r>
        <w:t>ok, jag förstår, här är era nycklar</w:t>
      </w:r>
    </w:p>
    <w:p w:rsidR="00000000" w:rsidRDefault="00A8413E">
      <w:pPr>
        <w:numPr>
          <w:ilvl w:val="0"/>
          <w:numId w:val="2"/>
        </w:numPr>
      </w:pPr>
      <w:r>
        <w:t>vilket rum har jag?</w:t>
      </w:r>
    </w:p>
    <w:p w:rsidR="00000000" w:rsidRDefault="00A8413E">
      <w:pPr>
        <w:numPr>
          <w:ilvl w:val="0"/>
          <w:numId w:val="2"/>
        </w:numPr>
      </w:pPr>
      <w:r>
        <w:t>n</w:t>
      </w:r>
      <w:r>
        <w:t>i har rum nummer 32</w:t>
      </w:r>
    </w:p>
    <w:p w:rsidR="00000000" w:rsidRDefault="00A8413E">
      <w:pPr>
        <w:numPr>
          <w:ilvl w:val="0"/>
          <w:numId w:val="2"/>
        </w:numPr>
      </w:pPr>
      <w:r>
        <w:t>var är hissen?</w:t>
      </w:r>
    </w:p>
    <w:p w:rsidR="00000000" w:rsidRDefault="00A8413E">
      <w:pPr>
        <w:numPr>
          <w:ilvl w:val="0"/>
          <w:numId w:val="2"/>
        </w:numPr>
      </w:pPr>
      <w:r>
        <w:t>det finns ingen hiss</w:t>
      </w:r>
    </w:p>
    <w:p w:rsidR="00000000" w:rsidRDefault="00A8413E">
      <w:pPr>
        <w:numPr>
          <w:ilvl w:val="0"/>
          <w:numId w:val="2"/>
        </w:numPr>
      </w:pPr>
      <w:r>
        <w:t>synd, var är trapporna då?</w:t>
      </w:r>
    </w:p>
    <w:p w:rsidR="00000000" w:rsidRDefault="00A8413E">
      <w:pPr>
        <w:numPr>
          <w:ilvl w:val="0"/>
          <w:numId w:val="2"/>
        </w:numPr>
      </w:pPr>
      <w:r>
        <w:t>det finns en trappa därborta</w:t>
      </w:r>
    </w:p>
    <w:p w:rsidR="00000000" w:rsidRDefault="00A8413E">
      <w:pPr>
        <w:numPr>
          <w:ilvl w:val="0"/>
          <w:numId w:val="2"/>
        </w:numPr>
      </w:pPr>
      <w:r>
        <w:t>ok, jag ser den</w:t>
      </w:r>
    </w:p>
    <w:p w:rsidR="00000000" w:rsidRDefault="00A8413E">
      <w:pPr>
        <w:numPr>
          <w:ilvl w:val="0"/>
          <w:numId w:val="2"/>
        </w:numPr>
      </w:pPr>
      <w:r>
        <w:pict>
          <v:shape id="_x0000_s1028" type="#_x0000_t75" style="position:absolute;left:0;text-align:left;margin-left:342pt;margin-top:11.7pt;width:173.25pt;height:242.95pt;z-index:-4;mso-wrap-distance-left:9.05pt;mso-wrap-distance-right:9.05pt;mso-position-horizontal:absolute;mso-position-horizontal-relative:text;mso-position-vertical:absolute;mso-position-vertical-relative:text" wrapcoords="-123 0 -123 21509 21600 21509 21600 0 -123 0" filled="t">
            <v:fill color2="black"/>
            <v:imagedata r:id="rId7" o:title=""/>
            <w10:wrap type="tight"/>
          </v:shape>
        </w:pict>
      </w:r>
      <w:r>
        <w:t>gå lugnt, för inget oväsen</w:t>
      </w:r>
    </w:p>
    <w:p w:rsidR="00000000" w:rsidRDefault="00A8413E">
      <w:pPr>
        <w:numPr>
          <w:ilvl w:val="0"/>
          <w:numId w:val="2"/>
        </w:numPr>
      </w:pPr>
      <w:r>
        <w:t>god natt</w:t>
      </w:r>
    </w:p>
    <w:p w:rsidR="00000000" w:rsidRDefault="00A8413E"/>
    <w:p w:rsidR="00000000" w:rsidRDefault="00A8413E">
      <w:r>
        <w:t>blandad grammatik:</w:t>
      </w:r>
    </w:p>
    <w:p w:rsidR="00000000" w:rsidRDefault="00A8413E"/>
    <w:p w:rsidR="00000000" w:rsidRDefault="00A8413E">
      <w:pPr>
        <w:numPr>
          <w:ilvl w:val="0"/>
          <w:numId w:val="3"/>
        </w:numPr>
      </w:pPr>
      <w:r>
        <w:t>jag är, du är, han är, hon är, vi är, ni är, de är</w:t>
      </w:r>
    </w:p>
    <w:p w:rsidR="00000000" w:rsidRDefault="00A8413E">
      <w:pPr>
        <w:numPr>
          <w:ilvl w:val="0"/>
          <w:numId w:val="3"/>
        </w:numPr>
      </w:pPr>
      <w:r>
        <w:t>jag har, du har, ha</w:t>
      </w:r>
      <w:r>
        <w:t>n har, hon har, vi har, ni har, de har</w:t>
      </w:r>
    </w:p>
    <w:p w:rsidR="00000000" w:rsidRDefault="00A8413E">
      <w:pPr>
        <w:numPr>
          <w:ilvl w:val="0"/>
          <w:numId w:val="3"/>
        </w:numPr>
      </w:pPr>
      <w:r>
        <w:t>vad gör du?</w:t>
      </w:r>
    </w:p>
    <w:p w:rsidR="00000000" w:rsidRDefault="00A8413E">
      <w:pPr>
        <w:numPr>
          <w:ilvl w:val="0"/>
          <w:numId w:val="3"/>
        </w:numPr>
      </w:pPr>
      <w:r>
        <w:t>jag förstår inte</w:t>
      </w:r>
    </w:p>
    <w:p w:rsidR="00000000" w:rsidRDefault="00A8413E">
      <w:pPr>
        <w:numPr>
          <w:ilvl w:val="0"/>
          <w:numId w:val="3"/>
        </w:numPr>
      </w:pPr>
      <w:r>
        <w:t>jag förstår</w:t>
      </w:r>
    </w:p>
    <w:p w:rsidR="00000000" w:rsidRDefault="00A8413E">
      <w:pPr>
        <w:numPr>
          <w:ilvl w:val="0"/>
          <w:numId w:val="3"/>
        </w:numPr>
      </w:pPr>
      <w:r>
        <w:t>förstår ni?</w:t>
      </w:r>
    </w:p>
    <w:p w:rsidR="00000000" w:rsidRDefault="00A8413E">
      <w:pPr>
        <w:numPr>
          <w:ilvl w:val="0"/>
          <w:numId w:val="3"/>
        </w:numPr>
      </w:pPr>
      <w:r>
        <w:t>hur mycket är klockan?</w:t>
      </w:r>
    </w:p>
    <w:p w:rsidR="00000000" w:rsidRDefault="00A8413E">
      <w:pPr>
        <w:numPr>
          <w:ilvl w:val="0"/>
          <w:numId w:val="3"/>
        </w:numPr>
      </w:pPr>
      <w:r>
        <w:t>den är 11.20</w:t>
      </w:r>
    </w:p>
    <w:p w:rsidR="00000000" w:rsidRDefault="00A8413E">
      <w:pPr>
        <w:numPr>
          <w:ilvl w:val="0"/>
          <w:numId w:val="3"/>
        </w:numPr>
      </w:pPr>
      <w:r>
        <w:t>den är 14.50</w:t>
      </w:r>
    </w:p>
    <w:p w:rsidR="00000000" w:rsidRDefault="00A8413E">
      <w:pPr>
        <w:numPr>
          <w:ilvl w:val="0"/>
          <w:numId w:val="3"/>
        </w:numPr>
      </w:pPr>
      <w:r>
        <w:t>jag tar boken – jag tar den</w:t>
      </w:r>
    </w:p>
    <w:p w:rsidR="00000000" w:rsidRDefault="00A8413E">
      <w:pPr>
        <w:numPr>
          <w:ilvl w:val="0"/>
          <w:numId w:val="3"/>
        </w:numPr>
      </w:pPr>
      <w:r>
        <w:t>jag vill ha tavlan – jag vill ha den</w:t>
      </w:r>
    </w:p>
    <w:p w:rsidR="00000000" w:rsidRDefault="00A8413E">
      <w:pPr>
        <w:numPr>
          <w:ilvl w:val="0"/>
          <w:numId w:val="3"/>
        </w:numPr>
      </w:pPr>
      <w:r>
        <w:lastRenderedPageBreak/>
        <w:pict>
          <v:shape id="_x0000_s1029" type="#_x0000_t75" style="position:absolute;left:0;text-align:left;margin-left:228pt;margin-top:0;width:290.95pt;height:218.95pt;z-index:-3;mso-wrap-distance-left:9.05pt;mso-wrap-distance-right:9.05pt;mso-position-horizontal:absolute;mso-position-horizontal-relative:text;mso-position-vertical:absolute;mso-position-vertical-relative:text" wrapcoords="-54 0 -54 21524 21600 21524 21600 0 -54 0" filled="t">
            <v:fill color2="black"/>
            <v:imagedata r:id="rId8" o:title=""/>
            <w10:wrap type="tight"/>
          </v:shape>
        </w:pict>
      </w:r>
      <w:r>
        <w:t>jag tar vykorten – jag tar dem</w:t>
      </w:r>
    </w:p>
    <w:p w:rsidR="00000000" w:rsidRDefault="00A8413E">
      <w:pPr>
        <w:numPr>
          <w:ilvl w:val="0"/>
          <w:numId w:val="3"/>
        </w:numPr>
      </w:pPr>
      <w:r>
        <w:t>var är järnvägssta</w:t>
      </w:r>
      <w:r>
        <w:t>tionen?</w:t>
      </w:r>
    </w:p>
    <w:p w:rsidR="00000000" w:rsidRDefault="00A8413E">
      <w:pPr>
        <w:numPr>
          <w:ilvl w:val="0"/>
          <w:numId w:val="3"/>
        </w:numPr>
      </w:pPr>
      <w:r>
        <w:t>den är därborta</w:t>
      </w:r>
    </w:p>
    <w:p w:rsidR="00000000" w:rsidRDefault="00A8413E">
      <w:pPr>
        <w:numPr>
          <w:ilvl w:val="0"/>
          <w:numId w:val="3"/>
        </w:numPr>
      </w:pPr>
      <w:r>
        <w:t>var är hotellet?</w:t>
      </w:r>
    </w:p>
    <w:p w:rsidR="00000000" w:rsidRDefault="00A8413E">
      <w:pPr>
        <w:numPr>
          <w:ilvl w:val="0"/>
          <w:numId w:val="3"/>
        </w:numPr>
      </w:pPr>
      <w:r>
        <w:t>det är därborta</w:t>
      </w:r>
    </w:p>
    <w:p w:rsidR="00000000" w:rsidRDefault="00A8413E">
      <w:pPr>
        <w:numPr>
          <w:ilvl w:val="0"/>
          <w:numId w:val="3"/>
        </w:numPr>
      </w:pPr>
      <w:r>
        <w:t>var är vår nyckel?</w:t>
      </w:r>
    </w:p>
    <w:p w:rsidR="00000000" w:rsidRDefault="00A8413E">
      <w:pPr>
        <w:numPr>
          <w:ilvl w:val="0"/>
          <w:numId w:val="3"/>
        </w:numPr>
      </w:pPr>
      <w:r>
        <w:t>den är i min väska</w:t>
      </w:r>
    </w:p>
    <w:p w:rsidR="00000000" w:rsidRDefault="00A8413E">
      <w:pPr>
        <w:numPr>
          <w:ilvl w:val="0"/>
          <w:numId w:val="3"/>
        </w:numPr>
      </w:pPr>
      <w:r>
        <w:t>den är i min ficka</w:t>
      </w:r>
    </w:p>
    <w:p w:rsidR="00000000" w:rsidRDefault="00A8413E">
      <w:pPr>
        <w:numPr>
          <w:ilvl w:val="0"/>
          <w:numId w:val="3"/>
        </w:numPr>
      </w:pPr>
      <w:r>
        <w:t>vad önskas?</w:t>
      </w:r>
    </w:p>
    <w:p w:rsidR="00000000" w:rsidRDefault="00A8413E">
      <w:pPr>
        <w:numPr>
          <w:ilvl w:val="0"/>
          <w:numId w:val="3"/>
        </w:numPr>
      </w:pPr>
      <w:r>
        <w:t>vill ni ha päron?</w:t>
      </w:r>
    </w:p>
    <w:p w:rsidR="00000000" w:rsidRDefault="00A8413E">
      <w:pPr>
        <w:numPr>
          <w:ilvl w:val="0"/>
          <w:numId w:val="3"/>
        </w:numPr>
      </w:pPr>
      <w:r>
        <w:t xml:space="preserve">jag skulle vilja ha salt </w:t>
      </w:r>
    </w:p>
    <w:p w:rsidR="00000000" w:rsidRDefault="00A8413E">
      <w:pPr>
        <w:numPr>
          <w:ilvl w:val="0"/>
          <w:numId w:val="3"/>
        </w:numPr>
      </w:pPr>
      <w:r>
        <w:t>men jag vill ha peppar</w:t>
      </w:r>
    </w:p>
    <w:p w:rsidR="00000000" w:rsidRDefault="00A8413E">
      <w:pPr>
        <w:numPr>
          <w:ilvl w:val="0"/>
          <w:numId w:val="3"/>
        </w:numPr>
      </w:pPr>
      <w:r>
        <w:t>finns det mjölk?</w:t>
      </w:r>
    </w:p>
    <w:p w:rsidR="00000000" w:rsidRDefault="00A8413E">
      <w:pPr>
        <w:numPr>
          <w:ilvl w:val="0"/>
          <w:numId w:val="3"/>
        </w:numPr>
      </w:pPr>
      <w:r>
        <w:t>finns det frimärken?</w:t>
      </w:r>
    </w:p>
    <w:p w:rsidR="00000000" w:rsidRDefault="00A8413E">
      <w:pPr>
        <w:numPr>
          <w:ilvl w:val="0"/>
          <w:numId w:val="3"/>
        </w:numPr>
      </w:pPr>
      <w:r>
        <w:t>vad kostar frimärkena?</w:t>
      </w:r>
    </w:p>
    <w:p w:rsidR="00000000" w:rsidRDefault="00A8413E">
      <w:pPr>
        <w:numPr>
          <w:ilvl w:val="0"/>
          <w:numId w:val="3"/>
        </w:numPr>
      </w:pPr>
      <w:r>
        <w:t>ja</w:t>
      </w:r>
      <w:r>
        <w:t>g gör, du gör, han gör, hon gör, vi gör, ni gör, de gör</w:t>
      </w:r>
    </w:p>
    <w:p w:rsidR="00000000" w:rsidRDefault="00A8413E">
      <w:pPr>
        <w:numPr>
          <w:ilvl w:val="0"/>
          <w:numId w:val="3"/>
        </w:numPr>
      </w:pPr>
      <w:r>
        <w:t>vad vill du göra?</w:t>
      </w:r>
    </w:p>
    <w:p w:rsidR="00000000" w:rsidRDefault="00A8413E">
      <w:pPr>
        <w:numPr>
          <w:ilvl w:val="0"/>
          <w:numId w:val="3"/>
        </w:numPr>
      </w:pPr>
      <w:r>
        <w:t>jag ska, du ska, han ska, hon ska, vi ska, ni ska, de ska</w:t>
      </w:r>
    </w:p>
    <w:p w:rsidR="00000000" w:rsidRDefault="00A8413E">
      <w:pPr>
        <w:numPr>
          <w:ilvl w:val="0"/>
          <w:numId w:val="3"/>
        </w:numPr>
      </w:pPr>
      <w:r>
        <w:pict>
          <v:shape id="_x0000_s1030" type="#_x0000_t75" style="position:absolute;left:0;text-align:left;margin-left:306pt;margin-top:12.55pt;width:205.45pt;height:154.45pt;z-index:-2;mso-wrap-distance-left:9.05pt;mso-wrap-distance-right:9.05pt;mso-position-horizontal:absolute;mso-position-horizontal-relative:text;mso-position-vertical:absolute;mso-position-vertical-relative:text" wrapcoords="-88 0 -88 21486 21600 21486 21600 0 -88 0" filled="t">
            <v:fill color2="black"/>
            <v:imagedata r:id="rId9" o:title=""/>
            <w10:wrap type="tight"/>
          </v:shape>
        </w:pict>
      </w:r>
      <w:r>
        <w:t>vi skall till Louvren idag</w:t>
      </w:r>
    </w:p>
    <w:p w:rsidR="00000000" w:rsidRDefault="00A8413E">
      <w:pPr>
        <w:numPr>
          <w:ilvl w:val="0"/>
          <w:numId w:val="3"/>
        </w:numPr>
      </w:pPr>
      <w:r>
        <w:t>vi är på Louvren nu</w:t>
      </w:r>
    </w:p>
    <w:p w:rsidR="00000000" w:rsidRDefault="00A8413E">
      <w:pPr>
        <w:numPr>
          <w:ilvl w:val="0"/>
          <w:numId w:val="3"/>
        </w:numPr>
      </w:pPr>
      <w:r>
        <w:t>vi har varit på Louvren idag</w:t>
      </w:r>
    </w:p>
    <w:p w:rsidR="00000000" w:rsidRDefault="00A8413E">
      <w:pPr>
        <w:numPr>
          <w:ilvl w:val="0"/>
          <w:numId w:val="3"/>
        </w:numPr>
      </w:pPr>
      <w:r>
        <w:t>jag ska till Eiffeltornet</w:t>
      </w:r>
    </w:p>
    <w:p w:rsidR="00000000" w:rsidRDefault="00A8413E">
      <w:pPr>
        <w:numPr>
          <w:ilvl w:val="0"/>
          <w:numId w:val="3"/>
        </w:numPr>
      </w:pPr>
      <w:r>
        <w:t>ett Eiffeltorn</w:t>
      </w:r>
    </w:p>
    <w:p w:rsidR="00000000" w:rsidRDefault="00A8413E">
      <w:pPr>
        <w:numPr>
          <w:ilvl w:val="0"/>
          <w:numId w:val="3"/>
        </w:numPr>
      </w:pPr>
      <w:r>
        <w:t>Eiffel</w:t>
      </w:r>
      <w:r>
        <w:t>tornet</w:t>
      </w:r>
    </w:p>
    <w:p w:rsidR="00000000" w:rsidRDefault="00A8413E">
      <w:pPr>
        <w:numPr>
          <w:ilvl w:val="0"/>
          <w:numId w:val="3"/>
        </w:numPr>
      </w:pPr>
      <w:r>
        <w:t>Eiffeltorn</w:t>
      </w:r>
    </w:p>
    <w:p w:rsidR="00000000" w:rsidRDefault="00A8413E">
      <w:pPr>
        <w:numPr>
          <w:ilvl w:val="0"/>
          <w:numId w:val="3"/>
        </w:numPr>
      </w:pPr>
      <w:r>
        <w:t>jag ska till järnvägsstationen</w:t>
      </w:r>
    </w:p>
    <w:p w:rsidR="00000000" w:rsidRDefault="00A8413E">
      <w:pPr>
        <w:numPr>
          <w:ilvl w:val="0"/>
          <w:numId w:val="3"/>
        </w:numPr>
      </w:pPr>
      <w:r>
        <w:t>vi ska till restaurangen</w:t>
      </w:r>
    </w:p>
    <w:p w:rsidR="00000000" w:rsidRDefault="00A8413E">
      <w:pPr>
        <w:numPr>
          <w:ilvl w:val="0"/>
          <w:numId w:val="3"/>
        </w:numPr>
      </w:pPr>
      <w:r>
        <w:t>på bio</w:t>
      </w:r>
    </w:p>
    <w:p w:rsidR="00000000" w:rsidRDefault="00A8413E">
      <w:pPr>
        <w:numPr>
          <w:ilvl w:val="0"/>
          <w:numId w:val="3"/>
        </w:numPr>
      </w:pPr>
      <w:r>
        <w:t>på teater</w:t>
      </w:r>
    </w:p>
    <w:p w:rsidR="00000000" w:rsidRDefault="00A8413E">
      <w:pPr>
        <w:numPr>
          <w:ilvl w:val="0"/>
          <w:numId w:val="3"/>
        </w:numPr>
      </w:pPr>
      <w:r>
        <w:t>på museum</w:t>
      </w:r>
    </w:p>
    <w:p w:rsidR="00000000" w:rsidRDefault="00A8413E">
      <w:pPr>
        <w:numPr>
          <w:ilvl w:val="0"/>
          <w:numId w:val="3"/>
        </w:numPr>
      </w:pPr>
      <w:r>
        <w:pict>
          <v:shape id="_x0000_s1031" type="#_x0000_t75" style="position:absolute;left:0;text-align:left;margin-left:348pt;margin-top:2.9pt;width:164.95pt;height:112.45pt;z-index:-1;mso-wrap-distance-left:9.05pt;mso-wrap-distance-right:9.05pt;mso-position-horizontal:absolute;mso-position-horizontal-relative:text;mso-position-vertical:absolute;mso-position-vertical-relative:text" wrapcoords="10779 123 -84 1676 85 8758 2843 9318 9887 9318 10099 21433 11542 21433 11754 9318 18247 9318 21600 8635 21600 1428 20708 1117 11160 123 10779 123" filled="t">
            <v:fill color2="black"/>
            <v:imagedata r:id="rId10" o:title=""/>
            <w10:wrap type="tight"/>
          </v:shape>
        </w:pict>
      </w:r>
      <w:r>
        <w:t>vi ska till hotellet</w:t>
      </w:r>
    </w:p>
    <w:p w:rsidR="00000000" w:rsidRDefault="00A8413E">
      <w:pPr>
        <w:numPr>
          <w:ilvl w:val="0"/>
          <w:numId w:val="3"/>
        </w:numPr>
      </w:pPr>
      <w:r>
        <w:t>vi ska till Triumfbågen</w:t>
      </w:r>
    </w:p>
    <w:p w:rsidR="00000000" w:rsidRDefault="00A8413E">
      <w:pPr>
        <w:numPr>
          <w:ilvl w:val="0"/>
          <w:numId w:val="3"/>
        </w:numPr>
      </w:pPr>
      <w:r>
        <w:t>ursäkta mig</w:t>
      </w:r>
    </w:p>
    <w:p w:rsidR="00000000" w:rsidRDefault="00A8413E">
      <w:pPr>
        <w:numPr>
          <w:ilvl w:val="0"/>
          <w:numId w:val="3"/>
        </w:numPr>
      </w:pPr>
      <w:r>
        <w:t>ingen orsak</w:t>
      </w:r>
    </w:p>
    <w:p w:rsidR="00000000" w:rsidRDefault="00A8413E">
      <w:pPr>
        <w:numPr>
          <w:ilvl w:val="0"/>
          <w:numId w:val="3"/>
        </w:numPr>
      </w:pPr>
      <w:r>
        <w:t>jag hittar inte</w:t>
      </w:r>
    </w:p>
    <w:p w:rsidR="00000000" w:rsidRDefault="00A8413E">
      <w:pPr>
        <w:numPr>
          <w:ilvl w:val="0"/>
          <w:numId w:val="3"/>
        </w:numPr>
      </w:pPr>
      <w:r>
        <w:t>jag letar efter</w:t>
      </w:r>
    </w:p>
    <w:p w:rsidR="00000000" w:rsidRDefault="00A8413E">
      <w:pPr>
        <w:numPr>
          <w:ilvl w:val="0"/>
          <w:numId w:val="3"/>
        </w:numPr>
      </w:pPr>
      <w:r>
        <w:t>kan ni hjälpa mig?</w:t>
      </w:r>
    </w:p>
    <w:p w:rsidR="00000000" w:rsidRDefault="00A8413E">
      <w:pPr>
        <w:numPr>
          <w:ilvl w:val="0"/>
          <w:numId w:val="3"/>
        </w:numPr>
      </w:pPr>
      <w:r>
        <w:t>jag känner inte till här</w:t>
      </w:r>
    </w:p>
    <w:p w:rsidR="00000000" w:rsidRDefault="00A8413E">
      <w:pPr>
        <w:numPr>
          <w:ilvl w:val="0"/>
          <w:numId w:val="3"/>
        </w:numPr>
      </w:pPr>
      <w:r>
        <w:t>är allt b</w:t>
      </w:r>
      <w:r>
        <w:t>ra?</w:t>
      </w:r>
    </w:p>
    <w:p w:rsidR="00000000" w:rsidRDefault="00A8413E">
      <w:pPr>
        <w:numPr>
          <w:ilvl w:val="0"/>
          <w:numId w:val="3"/>
        </w:numPr>
      </w:pPr>
      <w:r>
        <w:t>säg siffrorna:</w:t>
      </w:r>
    </w:p>
    <w:p w:rsidR="00A8413E" w:rsidRDefault="00A8413E">
      <w:r>
        <w:pict>
          <v:shape id="_x0000_i1025" type="#_x0000_t75" style="width:161.4pt;height:161.4pt" filled="t">
            <v:fill color2="black"/>
            <v:imagedata r:id="rId11" o:title=""/>
          </v:shape>
        </w:pict>
      </w:r>
      <w:r>
        <w:pict>
          <v:shape id="_x0000_i1026" type="#_x0000_t75" style="width:163.2pt;height:163.2pt" filled="t">
            <v:fill color2="black"/>
            <v:imagedata r:id="rId12" o:title=""/>
          </v:shape>
        </w:pict>
      </w:r>
      <w:r>
        <w:pict>
          <v:shape id="_x0000_i1027" type="#_x0000_t75" style="width:191.4pt;height:2in" filled="t">
            <v:fill color2="black"/>
            <v:imagedata r:id="rId13" o:title=""/>
          </v:shape>
        </w:pict>
      </w:r>
    </w:p>
    <w:sectPr w:rsidR="00A8413E">
      <w:pgSz w:w="11906" w:h="16838"/>
      <w:pgMar w:top="397" w:right="397" w:bottom="3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114"/>
    <w:rsid w:val="00A8413E"/>
    <w:rsid w:val="00B21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Sylfaen" w:hAnsi="Sylfaen"/>
      <w:sz w:val="24"/>
      <w:szCs w:val="24"/>
      <w:lang w:eastAsia="ar-SA"/>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paragraph" w:customStyle="1" w:styleId="Rubrik1">
    <w:name w:val="Rubrik1"/>
    <w:basedOn w:val="Normal"/>
    <w:next w:val="Brdtext"/>
    <w:pPr>
      <w:keepNext/>
      <w:spacing w:before="240" w:after="120"/>
    </w:pPr>
    <w:rPr>
      <w:rFonts w:ascii="Arial" w:eastAsia="Arial Unicode MS" w:hAnsi="Arial" w:cs="Tahoma"/>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1527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DIALOGUES ET PHRASES NÉCESSAIRES 1</vt:lpstr>
    </vt:vector>
  </TitlesOfParts>
  <Company>Västerås Stad</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DIALOGUES ET PHRASES NÉCESSAIRES 1</dc:title>
  <dc:creator>steff</dc:creator>
  <cp:lastModifiedBy>Gustafsson, Stefan</cp:lastModifiedBy>
  <cp:revision>2</cp:revision>
  <cp:lastPrinted>1601-01-01T00:00:00Z</cp:lastPrinted>
  <dcterms:created xsi:type="dcterms:W3CDTF">2015-12-26T09:49:00Z</dcterms:created>
  <dcterms:modified xsi:type="dcterms:W3CDTF">2015-12-26T09:49:00Z</dcterms:modified>
</cp:coreProperties>
</file>